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765B" w14:textId="77777777" w:rsidR="00A07BBC" w:rsidRPr="00BF50A1" w:rsidRDefault="00A07BBC" w:rsidP="00604FA0">
      <w:pPr>
        <w:autoSpaceDE w:val="0"/>
        <w:autoSpaceDN w:val="0"/>
        <w:adjustRightInd w:val="0"/>
        <w:rPr>
          <w:rFonts w:asciiTheme="minorHAnsi" w:hAnsiTheme="minorHAnsi" w:cstheme="minorHAnsi"/>
          <w:b/>
          <w:bCs/>
          <w:sz w:val="22"/>
          <w:szCs w:val="22"/>
          <w:u w:val="single"/>
          <w:lang w:val="en-IN"/>
        </w:rPr>
      </w:pPr>
    </w:p>
    <w:p w14:paraId="223CB235" w14:textId="22FC58D4" w:rsidR="009746ED" w:rsidRDefault="00F460D6" w:rsidP="00272253">
      <w:pPr>
        <w:ind w:left="-142"/>
        <w:jc w:val="center"/>
        <w:rPr>
          <w:rFonts w:asciiTheme="minorHAnsi" w:hAnsiTheme="minorHAnsi" w:cstheme="minorHAnsi"/>
          <w:b/>
          <w:sz w:val="22"/>
          <w:szCs w:val="22"/>
          <w:u w:val="single"/>
        </w:rPr>
      </w:pPr>
      <w:r w:rsidRPr="00F460D6">
        <w:rPr>
          <w:rFonts w:asciiTheme="minorHAnsi" w:hAnsiTheme="minorHAnsi" w:cstheme="minorHAnsi"/>
          <w:b/>
          <w:bCs/>
          <w:sz w:val="22"/>
          <w:szCs w:val="22"/>
          <w:u w:val="single"/>
          <w:lang w:val="en-IN"/>
        </w:rPr>
        <w:t xml:space="preserve">PROCUREMENT OF </w:t>
      </w:r>
      <w:r w:rsidR="005136E0" w:rsidRPr="005136E0">
        <w:rPr>
          <w:rFonts w:asciiTheme="minorHAnsi" w:hAnsiTheme="minorHAnsi" w:cstheme="minorHAnsi"/>
          <w:b/>
          <w:bCs/>
          <w:sz w:val="22"/>
          <w:szCs w:val="22"/>
          <w:u w:val="single"/>
          <w:lang w:val="en-IN"/>
        </w:rPr>
        <w:t>ROLLER CHAIN ASSY&amp;SPARES FOR TEST PIECE CROSS TRANSFER BED</w:t>
      </w:r>
    </w:p>
    <w:p w14:paraId="5257B60E" w14:textId="3467BB5A" w:rsidR="00272253" w:rsidRDefault="00272253" w:rsidP="00272253">
      <w:pPr>
        <w:ind w:left="-142"/>
        <w:jc w:val="center"/>
        <w:rPr>
          <w:rFonts w:ascii="Trebuchet MS" w:hAnsi="Trebuchet MS" w:cstheme="minorHAnsi"/>
          <w:b/>
          <w:bCs/>
          <w:color w:val="000000"/>
          <w:sz w:val="20"/>
          <w:u w:val="single"/>
          <w:lang w:eastAsia="en-IN"/>
        </w:rPr>
      </w:pPr>
      <w:r w:rsidRPr="003D6443">
        <w:rPr>
          <w:rFonts w:asciiTheme="minorHAnsi" w:hAnsiTheme="minorHAnsi" w:cstheme="minorHAnsi"/>
          <w:b/>
          <w:sz w:val="22"/>
          <w:szCs w:val="22"/>
          <w:u w:val="single"/>
        </w:rPr>
        <w:t>(SAIL – RSP REFERENCE NO</w:t>
      </w:r>
      <w:r w:rsidRPr="00FF11D9">
        <w:rPr>
          <w:rFonts w:asciiTheme="minorHAnsi" w:hAnsiTheme="minorHAnsi" w:cstheme="minorHAnsi"/>
          <w:b/>
          <w:bCs/>
          <w:sz w:val="22"/>
          <w:szCs w:val="22"/>
          <w:u w:val="single"/>
          <w:lang w:val="en-IN"/>
        </w:rPr>
        <w:t>.: 003</w:t>
      </w:r>
      <w:r w:rsidR="003C17F1">
        <w:rPr>
          <w:rFonts w:asciiTheme="minorHAnsi" w:hAnsiTheme="minorHAnsi" w:cstheme="minorHAnsi"/>
          <w:b/>
          <w:bCs/>
          <w:sz w:val="22"/>
          <w:szCs w:val="22"/>
          <w:u w:val="single"/>
          <w:lang w:val="en-IN"/>
        </w:rPr>
        <w:t>/</w:t>
      </w:r>
      <w:r w:rsidR="005136E0">
        <w:rPr>
          <w:rFonts w:asciiTheme="minorHAnsi" w:hAnsiTheme="minorHAnsi" w:cstheme="minorHAnsi"/>
          <w:b/>
          <w:bCs/>
          <w:sz w:val="22"/>
          <w:szCs w:val="22"/>
          <w:u w:val="single"/>
          <w:lang w:val="en-IN"/>
        </w:rPr>
        <w:t>223</w:t>
      </w:r>
      <w:r w:rsidR="00B3491C">
        <w:rPr>
          <w:rFonts w:asciiTheme="minorHAnsi" w:hAnsiTheme="minorHAnsi" w:cstheme="minorHAnsi"/>
          <w:b/>
          <w:bCs/>
          <w:sz w:val="22"/>
          <w:szCs w:val="22"/>
          <w:u w:val="single"/>
          <w:lang w:val="en-IN"/>
        </w:rPr>
        <w:t>/</w:t>
      </w:r>
      <w:r w:rsidR="00522899" w:rsidRPr="00522899">
        <w:rPr>
          <w:rFonts w:asciiTheme="minorHAnsi" w:hAnsiTheme="minorHAnsi" w:cstheme="minorHAnsi"/>
          <w:b/>
          <w:bCs/>
          <w:sz w:val="22"/>
          <w:szCs w:val="22"/>
          <w:u w:val="single"/>
          <w:lang w:val="en-IN"/>
        </w:rPr>
        <w:t>2</w:t>
      </w:r>
      <w:r w:rsidR="005136E0">
        <w:rPr>
          <w:rFonts w:asciiTheme="minorHAnsi" w:hAnsiTheme="minorHAnsi" w:cstheme="minorHAnsi"/>
          <w:b/>
          <w:bCs/>
          <w:sz w:val="22"/>
          <w:szCs w:val="22"/>
          <w:u w:val="single"/>
          <w:lang w:val="en-IN"/>
        </w:rPr>
        <w:t>6</w:t>
      </w:r>
      <w:r w:rsidR="00522899" w:rsidRPr="00522899">
        <w:rPr>
          <w:rFonts w:asciiTheme="minorHAnsi" w:hAnsiTheme="minorHAnsi" w:cstheme="minorHAnsi"/>
          <w:b/>
          <w:bCs/>
          <w:sz w:val="22"/>
          <w:szCs w:val="22"/>
          <w:u w:val="single"/>
          <w:lang w:val="en-IN"/>
        </w:rPr>
        <w:t>0200</w:t>
      </w:r>
      <w:r w:rsidR="005136E0">
        <w:rPr>
          <w:rFonts w:asciiTheme="minorHAnsi" w:hAnsiTheme="minorHAnsi" w:cstheme="minorHAnsi"/>
          <w:b/>
          <w:bCs/>
          <w:sz w:val="22"/>
          <w:szCs w:val="22"/>
          <w:u w:val="single"/>
          <w:lang w:val="en-IN"/>
        </w:rPr>
        <w:t>0305</w:t>
      </w:r>
      <w:r w:rsidRPr="00FF11D9">
        <w:rPr>
          <w:rFonts w:asciiTheme="minorHAnsi" w:hAnsiTheme="minorHAnsi" w:cstheme="minorHAnsi"/>
          <w:b/>
          <w:bCs/>
          <w:sz w:val="22"/>
          <w:szCs w:val="22"/>
          <w:u w:val="single"/>
          <w:lang w:val="en-IN"/>
        </w:rPr>
        <w:t>)</w:t>
      </w:r>
    </w:p>
    <w:p w14:paraId="09F01A85" w14:textId="77777777" w:rsidR="00272253" w:rsidRDefault="00272253" w:rsidP="00AF1330">
      <w:pPr>
        <w:contextualSpacing/>
        <w:jc w:val="center"/>
        <w:rPr>
          <w:rFonts w:ascii="Trebuchet MS" w:hAnsi="Trebuchet MS" w:cstheme="minorHAnsi"/>
          <w:b/>
          <w:bCs/>
          <w:color w:val="000000"/>
          <w:sz w:val="20"/>
          <w:u w:val="single"/>
          <w:lang w:eastAsia="en-IN"/>
        </w:rPr>
      </w:pPr>
    </w:p>
    <w:p w14:paraId="5B361537" w14:textId="77777777" w:rsidR="00B27576" w:rsidRDefault="00B27576" w:rsidP="00993750">
      <w:pPr>
        <w:contextualSpacing/>
        <w:jc w:val="right"/>
        <w:rPr>
          <w:rFonts w:ascii="Trebuchet MS" w:hAnsi="Trebuchet MS" w:cstheme="minorHAnsi"/>
          <w:b/>
          <w:bCs/>
          <w:color w:val="000000"/>
          <w:sz w:val="20"/>
          <w:u w:val="single"/>
          <w:lang w:eastAsia="en-IN"/>
        </w:rPr>
      </w:pPr>
      <w:r w:rsidRPr="008006A1">
        <w:rPr>
          <w:rFonts w:ascii="Trebuchet MS" w:hAnsi="Trebuchet MS" w:cstheme="minorHAnsi"/>
          <w:b/>
          <w:bCs/>
          <w:color w:val="000000"/>
          <w:sz w:val="20"/>
          <w:u w:val="single"/>
          <w:lang w:eastAsia="en-IN"/>
        </w:rPr>
        <w:t>ANNEXURE-A</w:t>
      </w:r>
    </w:p>
    <w:p w14:paraId="44D8C1F6" w14:textId="77777777" w:rsidR="00272253" w:rsidRDefault="00272253" w:rsidP="00272253">
      <w:pPr>
        <w:contextualSpacing/>
        <w:jc w:val="center"/>
        <w:rPr>
          <w:rFonts w:ascii="Trebuchet MS" w:hAnsi="Trebuchet MS" w:cstheme="minorHAnsi"/>
          <w:b/>
          <w:bCs/>
          <w:color w:val="000000"/>
          <w:sz w:val="20"/>
          <w:u w:val="single"/>
          <w:lang w:eastAsia="en-IN"/>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093"/>
        <w:gridCol w:w="1080"/>
        <w:gridCol w:w="2250"/>
      </w:tblGrid>
      <w:tr w:rsidR="00627A8F" w:rsidRPr="00272253" w14:paraId="6386534F" w14:textId="77777777" w:rsidTr="00914C88">
        <w:trPr>
          <w:trHeight w:val="300"/>
        </w:trPr>
        <w:tc>
          <w:tcPr>
            <w:tcW w:w="582" w:type="dxa"/>
            <w:shd w:val="clear" w:color="auto" w:fill="auto"/>
            <w:noWrap/>
            <w:vAlign w:val="center"/>
            <w:hideMark/>
          </w:tcPr>
          <w:p w14:paraId="4A95D22F" w14:textId="77777777" w:rsidR="00627A8F" w:rsidRPr="00272253" w:rsidRDefault="00627A8F" w:rsidP="00993750">
            <w:pPr>
              <w:jc w:val="center"/>
              <w:rPr>
                <w:rFonts w:asciiTheme="minorHAnsi" w:hAnsiTheme="minorHAnsi" w:cstheme="minorHAnsi"/>
                <w:b/>
                <w:bCs/>
                <w:color w:val="000000"/>
                <w:sz w:val="20"/>
                <w:szCs w:val="20"/>
              </w:rPr>
            </w:pPr>
            <w:r w:rsidRPr="00272253">
              <w:rPr>
                <w:rFonts w:asciiTheme="minorHAnsi" w:hAnsiTheme="minorHAnsi" w:cstheme="minorHAnsi"/>
                <w:b/>
                <w:bCs/>
                <w:color w:val="000000"/>
                <w:sz w:val="20"/>
                <w:szCs w:val="20"/>
              </w:rPr>
              <w:t>Sl. No.</w:t>
            </w:r>
          </w:p>
        </w:tc>
        <w:tc>
          <w:tcPr>
            <w:tcW w:w="6093" w:type="dxa"/>
            <w:shd w:val="clear" w:color="auto" w:fill="auto"/>
            <w:vAlign w:val="center"/>
            <w:hideMark/>
          </w:tcPr>
          <w:p w14:paraId="70AD2A6A" w14:textId="77777777" w:rsidR="00627A8F" w:rsidRPr="00272253" w:rsidRDefault="00627A8F" w:rsidP="00993750">
            <w:pPr>
              <w:jc w:val="center"/>
              <w:rPr>
                <w:rFonts w:asciiTheme="minorHAnsi" w:hAnsiTheme="minorHAnsi" w:cstheme="minorHAnsi"/>
                <w:b/>
                <w:bCs/>
                <w:color w:val="000000"/>
                <w:sz w:val="20"/>
                <w:szCs w:val="20"/>
              </w:rPr>
            </w:pPr>
            <w:r w:rsidRPr="00272253">
              <w:rPr>
                <w:rFonts w:asciiTheme="minorHAnsi" w:hAnsiTheme="minorHAnsi" w:cstheme="minorHAnsi"/>
                <w:b/>
                <w:bCs/>
                <w:color w:val="000000"/>
                <w:sz w:val="20"/>
                <w:szCs w:val="20"/>
              </w:rPr>
              <w:t>Bid Requirement</w:t>
            </w:r>
          </w:p>
        </w:tc>
        <w:tc>
          <w:tcPr>
            <w:tcW w:w="3330" w:type="dxa"/>
            <w:gridSpan w:val="2"/>
            <w:shd w:val="clear" w:color="auto" w:fill="auto"/>
            <w:noWrap/>
            <w:vAlign w:val="center"/>
            <w:hideMark/>
          </w:tcPr>
          <w:p w14:paraId="3E412071" w14:textId="77777777" w:rsidR="00627A8F" w:rsidRPr="00272253" w:rsidRDefault="00627A8F" w:rsidP="00993750">
            <w:pPr>
              <w:jc w:val="center"/>
              <w:rPr>
                <w:rFonts w:asciiTheme="minorHAnsi" w:hAnsiTheme="minorHAnsi" w:cstheme="minorHAnsi"/>
                <w:b/>
                <w:bCs/>
                <w:color w:val="000000"/>
                <w:sz w:val="20"/>
                <w:szCs w:val="20"/>
              </w:rPr>
            </w:pPr>
            <w:r w:rsidRPr="00272253">
              <w:rPr>
                <w:rFonts w:asciiTheme="minorHAnsi" w:hAnsiTheme="minorHAnsi" w:cstheme="minorHAnsi"/>
                <w:b/>
                <w:bCs/>
                <w:color w:val="000000"/>
                <w:sz w:val="20"/>
                <w:szCs w:val="20"/>
              </w:rPr>
              <w:t>Bidder's Response</w:t>
            </w:r>
          </w:p>
        </w:tc>
      </w:tr>
      <w:tr w:rsidR="00627A8F" w:rsidRPr="00272253" w14:paraId="6ED16291" w14:textId="77777777" w:rsidTr="00FB636A">
        <w:trPr>
          <w:trHeight w:val="413"/>
        </w:trPr>
        <w:tc>
          <w:tcPr>
            <w:tcW w:w="582" w:type="dxa"/>
            <w:shd w:val="clear" w:color="auto" w:fill="auto"/>
            <w:noWrap/>
            <w:vAlign w:val="center"/>
            <w:hideMark/>
          </w:tcPr>
          <w:p w14:paraId="3336E9BF" w14:textId="77777777" w:rsidR="00627A8F" w:rsidRPr="00272253" w:rsidRDefault="00627A8F" w:rsidP="00993750">
            <w:pPr>
              <w:jc w:val="center"/>
              <w:rPr>
                <w:rFonts w:asciiTheme="minorHAnsi" w:hAnsiTheme="minorHAnsi" w:cstheme="minorHAnsi"/>
                <w:color w:val="000000"/>
                <w:sz w:val="20"/>
                <w:szCs w:val="20"/>
              </w:rPr>
            </w:pPr>
            <w:r w:rsidRPr="00272253">
              <w:rPr>
                <w:rFonts w:asciiTheme="minorHAnsi" w:hAnsiTheme="minorHAnsi" w:cstheme="minorHAnsi"/>
                <w:color w:val="000000"/>
                <w:sz w:val="20"/>
                <w:szCs w:val="20"/>
              </w:rPr>
              <w:t>1</w:t>
            </w:r>
          </w:p>
        </w:tc>
        <w:tc>
          <w:tcPr>
            <w:tcW w:w="6093" w:type="dxa"/>
            <w:shd w:val="clear" w:color="auto" w:fill="auto"/>
            <w:vAlign w:val="center"/>
            <w:hideMark/>
          </w:tcPr>
          <w:p w14:paraId="5CB21B61"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Applicable GST % (included in quoted price)</w:t>
            </w:r>
          </w:p>
        </w:tc>
        <w:tc>
          <w:tcPr>
            <w:tcW w:w="3330" w:type="dxa"/>
            <w:gridSpan w:val="2"/>
            <w:shd w:val="clear" w:color="auto" w:fill="auto"/>
            <w:noWrap/>
            <w:vAlign w:val="center"/>
            <w:hideMark/>
          </w:tcPr>
          <w:p w14:paraId="37D12DA8" w14:textId="77777777" w:rsidR="00627A8F" w:rsidRPr="00272253" w:rsidRDefault="00627A8F" w:rsidP="00627A8F">
            <w:pPr>
              <w:jc w:val="center"/>
              <w:rPr>
                <w:rFonts w:asciiTheme="minorHAnsi" w:hAnsiTheme="minorHAnsi" w:cstheme="minorHAnsi"/>
                <w:color w:val="000000"/>
                <w:sz w:val="20"/>
                <w:szCs w:val="20"/>
              </w:rPr>
            </w:pPr>
            <w:r w:rsidRPr="00272253">
              <w:rPr>
                <w:rFonts w:asciiTheme="minorHAnsi" w:hAnsiTheme="minorHAnsi" w:cstheme="minorHAnsi"/>
                <w:color w:val="000000"/>
                <w:sz w:val="20"/>
                <w:szCs w:val="20"/>
              </w:rPr>
              <w:t>_____ %</w:t>
            </w:r>
          </w:p>
        </w:tc>
      </w:tr>
      <w:tr w:rsidR="00627A8F" w:rsidRPr="00272253" w14:paraId="756449B0" w14:textId="77777777" w:rsidTr="00411D5A">
        <w:trPr>
          <w:trHeight w:val="413"/>
        </w:trPr>
        <w:tc>
          <w:tcPr>
            <w:tcW w:w="582" w:type="dxa"/>
            <w:shd w:val="clear" w:color="auto" w:fill="auto"/>
            <w:noWrap/>
            <w:vAlign w:val="center"/>
            <w:hideMark/>
          </w:tcPr>
          <w:p w14:paraId="71BF3B06" w14:textId="77777777" w:rsidR="00627A8F" w:rsidRPr="00272253"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6093" w:type="dxa"/>
            <w:shd w:val="clear" w:color="auto" w:fill="auto"/>
            <w:vAlign w:val="center"/>
            <w:hideMark/>
          </w:tcPr>
          <w:p w14:paraId="50485A2D"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Location from where material will be dispatched</w:t>
            </w:r>
          </w:p>
        </w:tc>
        <w:tc>
          <w:tcPr>
            <w:tcW w:w="3330" w:type="dxa"/>
            <w:gridSpan w:val="2"/>
            <w:shd w:val="clear" w:color="auto" w:fill="auto"/>
            <w:noWrap/>
            <w:vAlign w:val="center"/>
            <w:hideMark/>
          </w:tcPr>
          <w:p w14:paraId="02B85A13" w14:textId="77777777" w:rsidR="00627A8F" w:rsidRPr="00272253" w:rsidRDefault="00627A8F" w:rsidP="00993750">
            <w:pPr>
              <w:rPr>
                <w:rFonts w:asciiTheme="minorHAnsi" w:hAnsiTheme="minorHAnsi" w:cstheme="minorHAnsi"/>
                <w:color w:val="000000"/>
                <w:sz w:val="20"/>
                <w:szCs w:val="20"/>
              </w:rPr>
            </w:pPr>
          </w:p>
        </w:tc>
      </w:tr>
      <w:tr w:rsidR="00627A8F" w:rsidRPr="00272253" w14:paraId="58C255AB" w14:textId="77777777" w:rsidTr="00627A8F">
        <w:trPr>
          <w:trHeight w:val="503"/>
        </w:trPr>
        <w:tc>
          <w:tcPr>
            <w:tcW w:w="582" w:type="dxa"/>
            <w:vMerge w:val="restart"/>
            <w:shd w:val="clear" w:color="auto" w:fill="auto"/>
            <w:noWrap/>
            <w:vAlign w:val="center"/>
            <w:hideMark/>
          </w:tcPr>
          <w:p w14:paraId="236BED63" w14:textId="77777777" w:rsidR="00627A8F" w:rsidRPr="00272253"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6093" w:type="dxa"/>
            <w:vMerge w:val="restart"/>
            <w:shd w:val="clear" w:color="auto" w:fill="auto"/>
            <w:vAlign w:val="center"/>
            <w:hideMark/>
          </w:tcPr>
          <w:p w14:paraId="7E7EB086"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Delivery period – as per bid</w:t>
            </w:r>
            <w:r>
              <w:rPr>
                <w:rFonts w:asciiTheme="minorHAnsi" w:hAnsiTheme="minorHAnsi" w:cstheme="minorHAnsi"/>
                <w:color w:val="000000"/>
                <w:sz w:val="20"/>
                <w:szCs w:val="20"/>
              </w:rPr>
              <w:t xml:space="preserve"> requirement</w:t>
            </w:r>
          </w:p>
        </w:tc>
        <w:tc>
          <w:tcPr>
            <w:tcW w:w="1080" w:type="dxa"/>
            <w:vMerge w:val="restart"/>
            <w:shd w:val="clear" w:color="auto" w:fill="auto"/>
            <w:noWrap/>
            <w:vAlign w:val="center"/>
            <w:hideMark/>
          </w:tcPr>
          <w:p w14:paraId="5D470268" w14:textId="77777777" w:rsidR="00627A8F" w:rsidRPr="00272253" w:rsidRDefault="00627A8F" w:rsidP="00993750">
            <w:pPr>
              <w:jc w:val="center"/>
              <w:rPr>
                <w:rFonts w:asciiTheme="minorHAnsi" w:hAnsiTheme="minorHAnsi" w:cstheme="minorHAnsi"/>
                <w:color w:val="000000"/>
                <w:sz w:val="20"/>
                <w:szCs w:val="20"/>
              </w:rPr>
            </w:pPr>
            <w:r w:rsidRPr="00272253">
              <w:rPr>
                <w:rFonts w:asciiTheme="minorHAnsi" w:hAnsiTheme="minorHAnsi" w:cstheme="minorHAnsi"/>
                <w:color w:val="000000"/>
                <w:sz w:val="20"/>
                <w:szCs w:val="20"/>
              </w:rPr>
              <w:t>Yes/ No</w:t>
            </w:r>
          </w:p>
        </w:tc>
        <w:tc>
          <w:tcPr>
            <w:tcW w:w="2250" w:type="dxa"/>
            <w:shd w:val="clear" w:color="auto" w:fill="auto"/>
            <w:noWrap/>
            <w:vAlign w:val="center"/>
            <w:hideMark/>
          </w:tcPr>
          <w:p w14:paraId="08344832" w14:textId="77777777" w:rsidR="00627A8F" w:rsidRPr="00272253" w:rsidRDefault="00627A8F" w:rsidP="00993750">
            <w:pPr>
              <w:rPr>
                <w:rFonts w:asciiTheme="minorHAnsi" w:hAnsiTheme="minorHAnsi" w:cstheme="minorHAnsi"/>
                <w:color w:val="000000"/>
                <w:sz w:val="20"/>
                <w:szCs w:val="20"/>
              </w:rPr>
            </w:pPr>
          </w:p>
        </w:tc>
      </w:tr>
      <w:tr w:rsidR="00627A8F" w:rsidRPr="00272253" w14:paraId="576987CA" w14:textId="77777777" w:rsidTr="00627A8F">
        <w:trPr>
          <w:trHeight w:val="250"/>
        </w:trPr>
        <w:tc>
          <w:tcPr>
            <w:tcW w:w="582" w:type="dxa"/>
            <w:vMerge/>
            <w:shd w:val="clear" w:color="auto" w:fill="auto"/>
            <w:noWrap/>
            <w:vAlign w:val="center"/>
            <w:hideMark/>
          </w:tcPr>
          <w:p w14:paraId="325D611B" w14:textId="77777777" w:rsidR="00627A8F" w:rsidRDefault="00627A8F" w:rsidP="00993750">
            <w:pPr>
              <w:jc w:val="center"/>
              <w:rPr>
                <w:rFonts w:asciiTheme="minorHAnsi" w:hAnsiTheme="minorHAnsi" w:cstheme="minorHAnsi"/>
                <w:color w:val="000000"/>
                <w:sz w:val="20"/>
                <w:szCs w:val="20"/>
              </w:rPr>
            </w:pPr>
          </w:p>
        </w:tc>
        <w:tc>
          <w:tcPr>
            <w:tcW w:w="6093" w:type="dxa"/>
            <w:vMerge/>
            <w:shd w:val="clear" w:color="auto" w:fill="auto"/>
            <w:vAlign w:val="center"/>
            <w:hideMark/>
          </w:tcPr>
          <w:p w14:paraId="4363166F" w14:textId="77777777" w:rsidR="00627A8F" w:rsidRPr="00272253" w:rsidRDefault="00627A8F" w:rsidP="00993750">
            <w:pPr>
              <w:rPr>
                <w:rFonts w:asciiTheme="minorHAnsi" w:hAnsiTheme="minorHAnsi" w:cstheme="minorHAnsi"/>
                <w:color w:val="000000"/>
                <w:sz w:val="20"/>
                <w:szCs w:val="20"/>
              </w:rPr>
            </w:pPr>
          </w:p>
        </w:tc>
        <w:tc>
          <w:tcPr>
            <w:tcW w:w="1080" w:type="dxa"/>
            <w:vMerge/>
            <w:shd w:val="clear" w:color="auto" w:fill="auto"/>
            <w:noWrap/>
            <w:vAlign w:val="center"/>
            <w:hideMark/>
          </w:tcPr>
          <w:p w14:paraId="4B60810E" w14:textId="77777777" w:rsidR="00627A8F" w:rsidRPr="00272253" w:rsidRDefault="00627A8F" w:rsidP="00993750">
            <w:pPr>
              <w:jc w:val="center"/>
              <w:rPr>
                <w:rFonts w:asciiTheme="minorHAnsi" w:hAnsiTheme="minorHAnsi" w:cstheme="minorHAnsi"/>
                <w:color w:val="000000"/>
                <w:sz w:val="20"/>
                <w:szCs w:val="20"/>
              </w:rPr>
            </w:pPr>
          </w:p>
        </w:tc>
        <w:tc>
          <w:tcPr>
            <w:tcW w:w="2250" w:type="dxa"/>
            <w:shd w:val="clear" w:color="auto" w:fill="auto"/>
            <w:noWrap/>
            <w:vAlign w:val="center"/>
            <w:hideMark/>
          </w:tcPr>
          <w:p w14:paraId="5043E308" w14:textId="77777777" w:rsidR="00627A8F" w:rsidRPr="00272253" w:rsidRDefault="00627A8F" w:rsidP="00627A8F">
            <w:pPr>
              <w:jc w:val="center"/>
              <w:rPr>
                <w:rFonts w:asciiTheme="minorHAnsi" w:hAnsiTheme="minorHAnsi" w:cstheme="minorHAnsi"/>
                <w:color w:val="000000"/>
                <w:sz w:val="20"/>
                <w:szCs w:val="20"/>
              </w:rPr>
            </w:pPr>
            <w:r>
              <w:rPr>
                <w:rFonts w:asciiTheme="minorHAnsi" w:hAnsiTheme="minorHAnsi" w:cstheme="minorHAnsi"/>
                <w:color w:val="000000"/>
                <w:sz w:val="20"/>
                <w:szCs w:val="20"/>
              </w:rPr>
              <w:t>Deviation (if any)</w:t>
            </w:r>
          </w:p>
        </w:tc>
      </w:tr>
      <w:tr w:rsidR="00627A8F" w:rsidRPr="00272253" w14:paraId="16C8248F" w14:textId="77777777" w:rsidTr="00B134E9">
        <w:trPr>
          <w:trHeight w:val="548"/>
        </w:trPr>
        <w:tc>
          <w:tcPr>
            <w:tcW w:w="582" w:type="dxa"/>
            <w:shd w:val="clear" w:color="auto" w:fill="auto"/>
            <w:noWrap/>
            <w:vAlign w:val="center"/>
            <w:hideMark/>
          </w:tcPr>
          <w:p w14:paraId="068B4114" w14:textId="77777777" w:rsidR="00627A8F" w:rsidRPr="00272253"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6093" w:type="dxa"/>
            <w:shd w:val="clear" w:color="auto" w:fill="auto"/>
            <w:vAlign w:val="center"/>
            <w:hideMark/>
          </w:tcPr>
          <w:p w14:paraId="274C56F0"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 xml:space="preserve">Confirm “% of local content” of the item(s) offered against the subject bid (If </w:t>
            </w:r>
            <w:r w:rsidRPr="00272253">
              <w:rPr>
                <w:rFonts w:asciiTheme="minorHAnsi" w:hAnsiTheme="minorHAnsi" w:cstheme="minorHAnsi"/>
                <w:color w:val="000000"/>
                <w:sz w:val="20"/>
                <w:szCs w:val="20"/>
                <w:lang w:eastAsia="en-IN"/>
              </w:rPr>
              <w:t>participating as dealer, Local content declaration from OEM)</w:t>
            </w:r>
          </w:p>
        </w:tc>
        <w:tc>
          <w:tcPr>
            <w:tcW w:w="3330" w:type="dxa"/>
            <w:gridSpan w:val="2"/>
            <w:shd w:val="clear" w:color="auto" w:fill="auto"/>
            <w:noWrap/>
            <w:vAlign w:val="center"/>
            <w:hideMark/>
          </w:tcPr>
          <w:p w14:paraId="36AFF148" w14:textId="77777777" w:rsidR="00627A8F" w:rsidRPr="00272253" w:rsidRDefault="00627A8F" w:rsidP="00627A8F">
            <w:pPr>
              <w:jc w:val="center"/>
              <w:rPr>
                <w:rFonts w:asciiTheme="minorHAnsi" w:hAnsiTheme="minorHAnsi" w:cstheme="minorHAnsi"/>
                <w:color w:val="000000"/>
                <w:sz w:val="20"/>
                <w:szCs w:val="20"/>
              </w:rPr>
            </w:pPr>
            <w:r w:rsidRPr="00272253">
              <w:rPr>
                <w:rFonts w:asciiTheme="minorHAnsi" w:hAnsiTheme="minorHAnsi" w:cstheme="minorHAnsi"/>
                <w:color w:val="000000"/>
                <w:sz w:val="20"/>
                <w:szCs w:val="20"/>
              </w:rPr>
              <w:t>_____ %</w:t>
            </w:r>
          </w:p>
        </w:tc>
      </w:tr>
      <w:tr w:rsidR="00627A8F" w:rsidRPr="00272253" w14:paraId="008F40A2" w14:textId="77777777" w:rsidTr="00FD6FF6">
        <w:trPr>
          <w:trHeight w:val="570"/>
        </w:trPr>
        <w:tc>
          <w:tcPr>
            <w:tcW w:w="582" w:type="dxa"/>
            <w:shd w:val="clear" w:color="auto" w:fill="auto"/>
            <w:noWrap/>
            <w:vAlign w:val="center"/>
            <w:hideMark/>
          </w:tcPr>
          <w:p w14:paraId="172F4DC8" w14:textId="77777777" w:rsidR="00627A8F" w:rsidRPr="00272253"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6093" w:type="dxa"/>
            <w:shd w:val="clear" w:color="auto" w:fill="auto"/>
            <w:vAlign w:val="center"/>
            <w:hideMark/>
          </w:tcPr>
          <w:p w14:paraId="0CC79E3E"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Location(s) where the local value addition has been made</w:t>
            </w:r>
          </w:p>
        </w:tc>
        <w:tc>
          <w:tcPr>
            <w:tcW w:w="3330" w:type="dxa"/>
            <w:gridSpan w:val="2"/>
            <w:shd w:val="clear" w:color="auto" w:fill="auto"/>
            <w:noWrap/>
            <w:vAlign w:val="center"/>
            <w:hideMark/>
          </w:tcPr>
          <w:p w14:paraId="610E66EB" w14:textId="77777777" w:rsidR="00627A8F" w:rsidRPr="00272253" w:rsidRDefault="00627A8F" w:rsidP="00627A8F">
            <w:pPr>
              <w:jc w:val="center"/>
              <w:rPr>
                <w:rFonts w:asciiTheme="minorHAnsi" w:hAnsiTheme="minorHAnsi" w:cstheme="minorHAnsi"/>
                <w:color w:val="000000"/>
                <w:sz w:val="20"/>
                <w:szCs w:val="20"/>
              </w:rPr>
            </w:pPr>
          </w:p>
        </w:tc>
      </w:tr>
      <w:tr w:rsidR="00627A8F" w:rsidRPr="00272253" w14:paraId="4A6BF677" w14:textId="77777777" w:rsidTr="005205B9">
        <w:trPr>
          <w:trHeight w:val="570"/>
        </w:trPr>
        <w:tc>
          <w:tcPr>
            <w:tcW w:w="582" w:type="dxa"/>
            <w:shd w:val="clear" w:color="auto" w:fill="auto"/>
            <w:noWrap/>
            <w:vAlign w:val="center"/>
            <w:hideMark/>
          </w:tcPr>
          <w:p w14:paraId="12AF329D" w14:textId="77777777" w:rsidR="00627A8F"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93" w:type="dxa"/>
            <w:shd w:val="clear" w:color="auto" w:fill="auto"/>
            <w:vAlign w:val="center"/>
            <w:hideMark/>
          </w:tcPr>
          <w:p w14:paraId="66356782" w14:textId="77777777" w:rsidR="00627A8F" w:rsidRPr="00272253" w:rsidRDefault="00627A8F" w:rsidP="00993750">
            <w:pPr>
              <w:rPr>
                <w:rFonts w:asciiTheme="minorHAnsi" w:hAnsiTheme="minorHAnsi" w:cstheme="minorHAnsi"/>
                <w:color w:val="000000"/>
                <w:sz w:val="20"/>
                <w:szCs w:val="20"/>
              </w:rPr>
            </w:pPr>
            <w:r w:rsidRPr="00A07BBC">
              <w:rPr>
                <w:rFonts w:asciiTheme="minorHAnsi" w:hAnsiTheme="minorHAnsi" w:cstheme="minorHAnsi"/>
                <w:color w:val="000000"/>
                <w:sz w:val="20"/>
                <w:szCs w:val="20"/>
              </w:rPr>
              <w:t>Submitted duly-filled &amp;signed format for undertaking by bidder (format attached)</w:t>
            </w:r>
          </w:p>
        </w:tc>
        <w:tc>
          <w:tcPr>
            <w:tcW w:w="3330" w:type="dxa"/>
            <w:gridSpan w:val="2"/>
            <w:shd w:val="clear" w:color="auto" w:fill="auto"/>
            <w:noWrap/>
            <w:vAlign w:val="center"/>
            <w:hideMark/>
          </w:tcPr>
          <w:p w14:paraId="29D0CD98" w14:textId="77777777" w:rsidR="00627A8F" w:rsidRPr="00272253" w:rsidRDefault="00627A8F" w:rsidP="00627A8F">
            <w:pPr>
              <w:jc w:val="center"/>
              <w:rPr>
                <w:rFonts w:asciiTheme="minorHAnsi" w:hAnsiTheme="minorHAnsi" w:cstheme="minorHAnsi"/>
                <w:color w:val="000000"/>
                <w:sz w:val="20"/>
                <w:szCs w:val="20"/>
              </w:rPr>
            </w:pPr>
            <w:r w:rsidRPr="00A07BBC">
              <w:rPr>
                <w:rFonts w:asciiTheme="minorHAnsi" w:hAnsiTheme="minorHAnsi" w:cstheme="minorHAnsi"/>
                <w:color w:val="000000"/>
                <w:sz w:val="20"/>
                <w:szCs w:val="20"/>
              </w:rPr>
              <w:t>Yes / No</w:t>
            </w:r>
          </w:p>
        </w:tc>
      </w:tr>
      <w:tr w:rsidR="00627A8F" w:rsidRPr="00272253" w14:paraId="460201AC" w14:textId="77777777" w:rsidTr="00A76D70">
        <w:trPr>
          <w:trHeight w:val="570"/>
        </w:trPr>
        <w:tc>
          <w:tcPr>
            <w:tcW w:w="582" w:type="dxa"/>
            <w:shd w:val="clear" w:color="auto" w:fill="auto"/>
            <w:noWrap/>
            <w:vAlign w:val="center"/>
          </w:tcPr>
          <w:p w14:paraId="2ADB208D" w14:textId="77777777" w:rsidR="00627A8F" w:rsidRPr="00272253" w:rsidRDefault="00627A8F" w:rsidP="00993750">
            <w:pPr>
              <w:jc w:val="center"/>
              <w:rPr>
                <w:rFonts w:asciiTheme="minorHAnsi" w:hAnsiTheme="minorHAnsi" w:cstheme="minorHAnsi"/>
                <w:color w:val="000000"/>
                <w:sz w:val="20"/>
                <w:szCs w:val="20"/>
              </w:rPr>
            </w:pPr>
            <w:r>
              <w:rPr>
                <w:rFonts w:asciiTheme="minorHAnsi" w:hAnsiTheme="minorHAnsi" w:cstheme="minorHAnsi"/>
                <w:color w:val="000000"/>
                <w:sz w:val="20"/>
                <w:szCs w:val="20"/>
              </w:rPr>
              <w:t>7</w:t>
            </w:r>
          </w:p>
        </w:tc>
        <w:tc>
          <w:tcPr>
            <w:tcW w:w="6093" w:type="dxa"/>
            <w:shd w:val="clear" w:color="auto" w:fill="auto"/>
            <w:vAlign w:val="center"/>
          </w:tcPr>
          <w:p w14:paraId="337C9B96" w14:textId="77777777" w:rsidR="00627A8F" w:rsidRPr="00272253" w:rsidRDefault="00627A8F" w:rsidP="00993750">
            <w:pPr>
              <w:rPr>
                <w:rFonts w:asciiTheme="minorHAnsi" w:hAnsiTheme="minorHAnsi" w:cstheme="minorHAnsi"/>
                <w:color w:val="000000"/>
                <w:sz w:val="20"/>
                <w:szCs w:val="20"/>
              </w:rPr>
            </w:pPr>
            <w:r w:rsidRPr="00272253">
              <w:rPr>
                <w:rFonts w:asciiTheme="minorHAnsi" w:hAnsiTheme="minorHAnsi" w:cstheme="minorHAnsi"/>
                <w:color w:val="000000"/>
                <w:sz w:val="20"/>
                <w:szCs w:val="20"/>
              </w:rPr>
              <w:t>Accepted all terms &amp; conditions of the bid unconditionally and no deviation quoted in the bid</w:t>
            </w:r>
          </w:p>
        </w:tc>
        <w:tc>
          <w:tcPr>
            <w:tcW w:w="3330" w:type="dxa"/>
            <w:gridSpan w:val="2"/>
            <w:shd w:val="clear" w:color="auto" w:fill="auto"/>
            <w:noWrap/>
            <w:vAlign w:val="center"/>
          </w:tcPr>
          <w:p w14:paraId="4E69A594" w14:textId="77777777" w:rsidR="00627A8F" w:rsidRPr="00272253" w:rsidRDefault="00627A8F" w:rsidP="00627A8F">
            <w:pPr>
              <w:jc w:val="center"/>
              <w:rPr>
                <w:rFonts w:asciiTheme="minorHAnsi" w:hAnsiTheme="minorHAnsi" w:cstheme="minorHAnsi"/>
                <w:color w:val="000000"/>
                <w:sz w:val="20"/>
                <w:szCs w:val="20"/>
              </w:rPr>
            </w:pPr>
            <w:r w:rsidRPr="00272253">
              <w:rPr>
                <w:rFonts w:asciiTheme="minorHAnsi" w:hAnsiTheme="minorHAnsi" w:cstheme="minorHAnsi"/>
                <w:color w:val="000000"/>
                <w:sz w:val="20"/>
                <w:szCs w:val="20"/>
              </w:rPr>
              <w:t>Yes / No</w:t>
            </w:r>
          </w:p>
        </w:tc>
      </w:tr>
    </w:tbl>
    <w:p w14:paraId="5606F455" w14:textId="77777777" w:rsidR="00272253" w:rsidRDefault="00272253" w:rsidP="00272253">
      <w:pPr>
        <w:contextualSpacing/>
        <w:jc w:val="center"/>
        <w:rPr>
          <w:rFonts w:ascii="Trebuchet MS" w:hAnsi="Trebuchet MS" w:cstheme="minorHAnsi"/>
          <w:b/>
          <w:bCs/>
          <w:color w:val="000000"/>
          <w:sz w:val="20"/>
          <w:u w:val="single"/>
          <w:lang w:eastAsia="en-IN"/>
        </w:rPr>
      </w:pPr>
    </w:p>
    <w:p w14:paraId="63D83A57" w14:textId="77777777" w:rsidR="00272253" w:rsidRDefault="00272253" w:rsidP="00272253">
      <w:pPr>
        <w:contextualSpacing/>
        <w:jc w:val="center"/>
        <w:rPr>
          <w:rFonts w:ascii="Trebuchet MS" w:hAnsi="Trebuchet MS" w:cstheme="minorHAnsi"/>
          <w:b/>
          <w:bCs/>
          <w:color w:val="000000"/>
          <w:sz w:val="20"/>
          <w:u w:val="single"/>
          <w:lang w:eastAsia="en-IN"/>
        </w:rPr>
      </w:pPr>
    </w:p>
    <w:p w14:paraId="79431729" w14:textId="77777777" w:rsidR="00993750" w:rsidRPr="00211937" w:rsidRDefault="00993750" w:rsidP="00993750">
      <w:pPr>
        <w:jc w:val="both"/>
        <w:rPr>
          <w:rFonts w:asciiTheme="minorHAnsi" w:hAnsiTheme="minorHAnsi" w:cstheme="minorHAnsi"/>
          <w:sz w:val="22"/>
          <w:szCs w:val="22"/>
        </w:rPr>
      </w:pPr>
      <w:r>
        <w:rPr>
          <w:rFonts w:asciiTheme="minorHAnsi" w:hAnsiTheme="minorHAnsi" w:cstheme="minorHAnsi"/>
          <w:sz w:val="22"/>
          <w:szCs w:val="22"/>
        </w:rPr>
        <w:t xml:space="preserve">1. </w:t>
      </w:r>
      <w:r w:rsidRPr="00211937">
        <w:rPr>
          <w:rFonts w:asciiTheme="minorHAnsi" w:hAnsiTheme="minorHAnsi" w:cstheme="minorHAnsi"/>
          <w:sz w:val="22"/>
          <w:szCs w:val="22"/>
        </w:rPr>
        <w:t xml:space="preserve">Bidders are requested to </w:t>
      </w:r>
      <w:r w:rsidRPr="00211937">
        <w:rPr>
          <w:rFonts w:asciiTheme="minorHAnsi" w:hAnsiTheme="minorHAnsi" w:cstheme="minorHAnsi"/>
          <w:b/>
          <w:sz w:val="22"/>
          <w:szCs w:val="22"/>
        </w:rPr>
        <w:t>quote the price (inclusive of GST)</w:t>
      </w:r>
      <w:r w:rsidRPr="00211937">
        <w:rPr>
          <w:rFonts w:asciiTheme="minorHAnsi" w:hAnsiTheme="minorHAnsi" w:cstheme="minorHAnsi"/>
          <w:sz w:val="22"/>
          <w:szCs w:val="22"/>
        </w:rPr>
        <w:t xml:space="preserve"> for all item(s) of the bid in GeM portal on F.O.R. </w:t>
      </w:r>
      <w:r>
        <w:rPr>
          <w:rFonts w:asciiTheme="minorHAnsi" w:hAnsiTheme="minorHAnsi" w:cstheme="minorHAnsi"/>
          <w:sz w:val="22"/>
          <w:szCs w:val="22"/>
        </w:rPr>
        <w:t xml:space="preserve">Destination </w:t>
      </w:r>
      <w:r w:rsidRPr="00211937">
        <w:rPr>
          <w:rFonts w:asciiTheme="minorHAnsi" w:hAnsiTheme="minorHAnsi" w:cstheme="minorHAnsi"/>
          <w:sz w:val="22"/>
          <w:szCs w:val="22"/>
        </w:rPr>
        <w:t xml:space="preserve">Basis. </w:t>
      </w:r>
    </w:p>
    <w:p w14:paraId="1DDC6DE4" w14:textId="77777777" w:rsidR="00272253" w:rsidRPr="00993750" w:rsidRDefault="00993750" w:rsidP="00993750">
      <w:pPr>
        <w:contextualSpacing/>
        <w:rPr>
          <w:rFonts w:ascii="Trebuchet MS" w:hAnsi="Trebuchet MS" w:cstheme="minorHAnsi"/>
          <w:b/>
          <w:bCs/>
          <w:color w:val="000000"/>
          <w:sz w:val="20"/>
          <w:u w:val="single"/>
          <w:lang w:eastAsia="en-IN"/>
        </w:rPr>
      </w:pPr>
      <w:r>
        <w:rPr>
          <w:rFonts w:asciiTheme="minorHAnsi" w:hAnsiTheme="minorHAnsi" w:cstheme="minorHAnsi"/>
          <w:sz w:val="22"/>
          <w:szCs w:val="22"/>
        </w:rPr>
        <w:t xml:space="preserve">2. </w:t>
      </w:r>
      <w:r w:rsidRPr="00993750">
        <w:rPr>
          <w:rFonts w:asciiTheme="minorHAnsi" w:hAnsiTheme="minorHAnsi" w:cstheme="minorHAnsi"/>
          <w:sz w:val="22"/>
          <w:szCs w:val="22"/>
        </w:rPr>
        <w:t xml:space="preserve">This Annexure-A is to be submitted mandatorily on bidder’s letter head with authorized signature, along with online offer. </w:t>
      </w:r>
    </w:p>
    <w:p w14:paraId="2C70902E" w14:textId="77777777" w:rsidR="00272253" w:rsidRDefault="00272253" w:rsidP="00993750">
      <w:pPr>
        <w:contextualSpacing/>
        <w:rPr>
          <w:rFonts w:ascii="Trebuchet MS" w:hAnsi="Trebuchet MS" w:cstheme="minorHAnsi"/>
          <w:b/>
          <w:bCs/>
          <w:color w:val="000000"/>
          <w:sz w:val="20"/>
          <w:u w:val="single"/>
          <w:lang w:eastAsia="en-IN"/>
        </w:rPr>
      </w:pPr>
    </w:p>
    <w:p w14:paraId="75581212" w14:textId="77777777" w:rsidR="00B27576" w:rsidRPr="007B1D0E" w:rsidRDefault="00B27576" w:rsidP="00B27576">
      <w:pPr>
        <w:rPr>
          <w:rFonts w:ascii="Trebuchet MS" w:hAnsi="Trebuchet MS"/>
          <w:sz w:val="20"/>
          <w:szCs w:val="22"/>
        </w:rPr>
      </w:pPr>
    </w:p>
    <w:p w14:paraId="4EBA22D1" w14:textId="77777777" w:rsidR="00B27576" w:rsidRDefault="00B27576" w:rsidP="00B27576">
      <w:pPr>
        <w:jc w:val="both"/>
        <w:rPr>
          <w:rFonts w:ascii="Trebuchet MS" w:hAnsi="Trebuchet MS"/>
          <w:sz w:val="20"/>
        </w:rPr>
      </w:pPr>
      <w:r w:rsidRPr="008006A1">
        <w:rPr>
          <w:rFonts w:ascii="Trebuchet MS" w:hAnsi="Trebuchet MS"/>
          <w:sz w:val="20"/>
        </w:rPr>
        <w:t>We confirm that the commercial declarations given above supersedes any other terms indicated in the attachment, if at variance.</w:t>
      </w:r>
    </w:p>
    <w:p w14:paraId="55D68384" w14:textId="77777777" w:rsidR="00B27576" w:rsidRDefault="00B27576" w:rsidP="00B27576">
      <w:pPr>
        <w:jc w:val="both"/>
        <w:rPr>
          <w:rFonts w:ascii="Trebuchet MS" w:hAnsi="Trebuchet MS"/>
          <w:sz w:val="20"/>
        </w:rPr>
      </w:pPr>
    </w:p>
    <w:p w14:paraId="218045C2" w14:textId="77777777" w:rsidR="00993750" w:rsidRPr="008006A1" w:rsidRDefault="00993750" w:rsidP="00B27576">
      <w:pPr>
        <w:jc w:val="both"/>
        <w:rPr>
          <w:rFonts w:ascii="Trebuchet MS" w:hAnsi="Trebuchet MS"/>
          <w:sz w:val="20"/>
        </w:rPr>
      </w:pPr>
    </w:p>
    <w:p w14:paraId="5100DF0B" w14:textId="77777777" w:rsidR="00B27576" w:rsidRDefault="00B27576" w:rsidP="00B27576">
      <w:pPr>
        <w:spacing w:line="276" w:lineRule="auto"/>
        <w:ind w:left="3828"/>
        <w:jc w:val="center"/>
        <w:rPr>
          <w:rFonts w:ascii="Trebuchet MS" w:hAnsi="Trebuchet MS"/>
          <w:sz w:val="20"/>
        </w:rPr>
      </w:pPr>
    </w:p>
    <w:p w14:paraId="29799259" w14:textId="77777777" w:rsidR="00B27576" w:rsidRPr="008006A1" w:rsidRDefault="00993750" w:rsidP="00993750">
      <w:pPr>
        <w:spacing w:line="480" w:lineRule="auto"/>
        <w:ind w:left="3828"/>
        <w:jc w:val="center"/>
        <w:rPr>
          <w:rFonts w:ascii="Trebuchet MS" w:hAnsi="Trebuchet MS"/>
          <w:sz w:val="20"/>
        </w:rPr>
      </w:pPr>
      <w:r>
        <w:rPr>
          <w:rFonts w:ascii="Trebuchet MS" w:hAnsi="Trebuchet MS"/>
          <w:sz w:val="20"/>
        </w:rPr>
        <w:t xml:space="preserve">                          </w:t>
      </w:r>
      <w:r w:rsidR="00B27576" w:rsidRPr="008006A1">
        <w:rPr>
          <w:rFonts w:ascii="Trebuchet MS" w:hAnsi="Trebuchet MS"/>
          <w:sz w:val="20"/>
        </w:rPr>
        <w:t>Signed for and on behalf of the (Tenderer)</w:t>
      </w:r>
    </w:p>
    <w:p w14:paraId="37F022A5" w14:textId="77777777" w:rsidR="00B27576" w:rsidRPr="008006A1" w:rsidRDefault="00B27576" w:rsidP="00676143">
      <w:pPr>
        <w:spacing w:line="480" w:lineRule="auto"/>
        <w:ind w:left="5103" w:firstLine="657"/>
        <w:rPr>
          <w:rFonts w:ascii="Trebuchet MS" w:hAnsi="Trebuchet MS"/>
          <w:sz w:val="20"/>
        </w:rPr>
      </w:pPr>
      <w:r w:rsidRPr="008006A1">
        <w:rPr>
          <w:rFonts w:ascii="Trebuchet MS" w:hAnsi="Trebuchet MS"/>
          <w:sz w:val="20"/>
        </w:rPr>
        <w:t>Signature:</w:t>
      </w:r>
    </w:p>
    <w:p w14:paraId="126DE445" w14:textId="77777777" w:rsidR="00B27576" w:rsidRPr="008006A1" w:rsidRDefault="00B27576" w:rsidP="00B27576">
      <w:pPr>
        <w:spacing w:line="480" w:lineRule="auto"/>
        <w:ind w:left="5103" w:firstLine="657"/>
        <w:rPr>
          <w:rFonts w:ascii="Trebuchet MS" w:hAnsi="Trebuchet MS"/>
          <w:sz w:val="20"/>
        </w:rPr>
      </w:pPr>
      <w:r w:rsidRPr="008006A1">
        <w:rPr>
          <w:rFonts w:ascii="Trebuchet MS" w:hAnsi="Trebuchet MS"/>
          <w:sz w:val="20"/>
        </w:rPr>
        <w:t>Name:</w:t>
      </w:r>
    </w:p>
    <w:p w14:paraId="1CDAD3C1" w14:textId="77777777" w:rsidR="00B27576" w:rsidRPr="008006A1" w:rsidRDefault="00B27576" w:rsidP="00B27576">
      <w:pPr>
        <w:spacing w:line="480" w:lineRule="auto"/>
        <w:ind w:left="5103" w:firstLine="657"/>
        <w:rPr>
          <w:rFonts w:ascii="Trebuchet MS" w:hAnsi="Trebuchet MS"/>
          <w:sz w:val="20"/>
        </w:rPr>
      </w:pPr>
      <w:r w:rsidRPr="008006A1">
        <w:rPr>
          <w:rFonts w:ascii="Trebuchet MS" w:hAnsi="Trebuchet MS"/>
          <w:sz w:val="20"/>
        </w:rPr>
        <w:t>Position:</w:t>
      </w:r>
    </w:p>
    <w:p w14:paraId="11FA5ECB" w14:textId="77777777" w:rsidR="00B27576" w:rsidRPr="008006A1" w:rsidRDefault="00B27576" w:rsidP="00B27576">
      <w:pPr>
        <w:spacing w:line="480" w:lineRule="auto"/>
        <w:ind w:left="5103" w:firstLine="657"/>
        <w:rPr>
          <w:rFonts w:ascii="Trebuchet MS" w:hAnsi="Trebuchet MS"/>
          <w:sz w:val="20"/>
        </w:rPr>
      </w:pPr>
      <w:r w:rsidRPr="008006A1">
        <w:rPr>
          <w:rFonts w:ascii="Trebuchet MS" w:hAnsi="Trebuchet MS"/>
          <w:sz w:val="20"/>
        </w:rPr>
        <w:t xml:space="preserve">Date: </w:t>
      </w:r>
    </w:p>
    <w:p w14:paraId="4D1356C1" w14:textId="77777777" w:rsidR="00B27576" w:rsidRPr="007B1D0E" w:rsidRDefault="00B27576" w:rsidP="00B27576">
      <w:pPr>
        <w:jc w:val="both"/>
        <w:rPr>
          <w:rFonts w:ascii="Trebuchet MS" w:hAnsi="Trebuchet MS"/>
          <w:sz w:val="22"/>
        </w:rPr>
      </w:pPr>
    </w:p>
    <w:p w14:paraId="79F40F1D" w14:textId="77777777" w:rsidR="00B27576" w:rsidRPr="007B1D0E" w:rsidRDefault="00B27576" w:rsidP="00B27576">
      <w:pPr>
        <w:jc w:val="both"/>
        <w:rPr>
          <w:rFonts w:ascii="Trebuchet MS" w:hAnsi="Trebuchet MS"/>
          <w:sz w:val="22"/>
        </w:rPr>
      </w:pPr>
    </w:p>
    <w:p w14:paraId="22F4C60C" w14:textId="77777777" w:rsidR="00B27576" w:rsidRPr="007B1D0E" w:rsidRDefault="00B27576" w:rsidP="00B27576">
      <w:pPr>
        <w:jc w:val="both"/>
        <w:rPr>
          <w:rFonts w:ascii="Trebuchet MS" w:hAnsi="Trebuchet MS"/>
          <w:sz w:val="22"/>
        </w:rPr>
      </w:pPr>
    </w:p>
    <w:p w14:paraId="235E6D3D" w14:textId="77777777" w:rsidR="00B27576" w:rsidRPr="00B27576" w:rsidRDefault="00B27576">
      <w:pPr>
        <w:rPr>
          <w:rFonts w:ascii="Trebuchet MS" w:hAnsi="Trebuchet MS"/>
          <w:sz w:val="22"/>
        </w:rPr>
      </w:pPr>
      <w:r>
        <w:rPr>
          <w:rFonts w:ascii="Trebuchet MS" w:hAnsi="Trebuchet MS" w:cstheme="minorHAnsi"/>
          <w:b/>
          <w:bCs/>
          <w:sz w:val="20"/>
          <w:szCs w:val="22"/>
          <w:u w:val="single"/>
        </w:rPr>
        <w:br w:type="page"/>
      </w:r>
    </w:p>
    <w:p w14:paraId="78917D72" w14:textId="77777777" w:rsidR="00993750" w:rsidRDefault="00993750" w:rsidP="00993750">
      <w:pPr>
        <w:jc w:val="right"/>
        <w:rPr>
          <w:rFonts w:ascii="Trebuchet MS" w:hAnsi="Trebuchet MS" w:cstheme="minorHAnsi"/>
          <w:b/>
          <w:bCs/>
          <w:sz w:val="20"/>
          <w:szCs w:val="22"/>
          <w:u w:val="single"/>
        </w:rPr>
      </w:pPr>
      <w:r>
        <w:rPr>
          <w:rFonts w:ascii="Trebuchet MS" w:hAnsi="Trebuchet MS" w:cstheme="minorHAnsi"/>
          <w:b/>
          <w:bCs/>
          <w:sz w:val="20"/>
          <w:szCs w:val="22"/>
          <w:u w:val="single"/>
        </w:rPr>
        <w:lastRenderedPageBreak/>
        <w:t>ANNEXURE-B</w:t>
      </w:r>
    </w:p>
    <w:p w14:paraId="008678C7" w14:textId="77777777" w:rsidR="00993750" w:rsidRDefault="00993750" w:rsidP="00993750">
      <w:pPr>
        <w:jc w:val="right"/>
        <w:rPr>
          <w:rFonts w:ascii="Trebuchet MS" w:hAnsi="Trebuchet MS" w:cstheme="minorHAnsi"/>
          <w:b/>
          <w:bCs/>
          <w:sz w:val="20"/>
          <w:szCs w:val="22"/>
          <w:u w:val="single"/>
        </w:rPr>
      </w:pPr>
    </w:p>
    <w:p w14:paraId="41D40F3C" w14:textId="77777777" w:rsidR="00EF1968" w:rsidRPr="00AF1452" w:rsidRDefault="00EF1968" w:rsidP="00993750">
      <w:pPr>
        <w:jc w:val="center"/>
        <w:rPr>
          <w:rFonts w:ascii="Trebuchet MS" w:hAnsi="Trebuchet MS" w:cstheme="minorHAnsi"/>
          <w:b/>
          <w:bCs/>
          <w:sz w:val="20"/>
          <w:szCs w:val="22"/>
          <w:u w:val="single"/>
        </w:rPr>
      </w:pPr>
      <w:r w:rsidRPr="00AF1452">
        <w:rPr>
          <w:rFonts w:ascii="Trebuchet MS" w:hAnsi="Trebuchet MS" w:cstheme="minorHAnsi"/>
          <w:b/>
          <w:bCs/>
          <w:sz w:val="20"/>
          <w:szCs w:val="22"/>
          <w:u w:val="single"/>
        </w:rPr>
        <w:t>FORMAT FOR UNDERTAKING TO BE UPLOADED/SUBMITTED BY THE AUTHORIZED SIGNATORY OF THE BIDDER ON ITS LETTERHEAD ALONG WITH THE TENDER DOCUMENTS</w:t>
      </w:r>
    </w:p>
    <w:p w14:paraId="7F593953" w14:textId="77777777" w:rsidR="00EF1968" w:rsidRPr="00AF1452" w:rsidRDefault="00EF1968" w:rsidP="00EF1968">
      <w:pPr>
        <w:jc w:val="both"/>
        <w:rPr>
          <w:rFonts w:ascii="Trebuchet MS" w:hAnsi="Trebuchet MS" w:cstheme="minorHAnsi"/>
          <w:sz w:val="20"/>
          <w:szCs w:val="22"/>
        </w:rPr>
      </w:pPr>
    </w:p>
    <w:p w14:paraId="1CF92A3A"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 ………………………………………………………………………………………………………… (Name and Designation) duly authorized to sign the bid for and on behalf of M/s. ………………………………………………………………</w:t>
      </w:r>
      <w:r w:rsidR="00272253" w:rsidRPr="00AF1452">
        <w:rPr>
          <w:rFonts w:ascii="Trebuchet MS" w:hAnsi="Trebuchet MS" w:cstheme="minorHAnsi"/>
          <w:sz w:val="20"/>
          <w:szCs w:val="22"/>
        </w:rPr>
        <w:t>… (</w:t>
      </w:r>
      <w:r w:rsidRPr="00AF1452">
        <w:rPr>
          <w:rFonts w:ascii="Trebuchet MS" w:hAnsi="Trebuchet MS" w:cstheme="minorHAnsi"/>
          <w:sz w:val="20"/>
          <w:szCs w:val="22"/>
        </w:rPr>
        <w:t>herein after called the bidder) for the purpose of Tender No. ………………………………………… of (</w:t>
      </w:r>
      <w:r w:rsidR="00363EF5" w:rsidRPr="00AF1452">
        <w:rPr>
          <w:rFonts w:ascii="Trebuchet MS" w:hAnsi="Trebuchet MS" w:cstheme="minorHAnsi"/>
          <w:sz w:val="20"/>
          <w:szCs w:val="22"/>
        </w:rPr>
        <w:t>SAIL</w:t>
      </w:r>
      <w:r w:rsidR="00363EF5">
        <w:rPr>
          <w:rFonts w:ascii="Trebuchet MS" w:hAnsi="Trebuchet MS" w:cstheme="minorHAnsi"/>
          <w:sz w:val="20"/>
          <w:szCs w:val="22"/>
        </w:rPr>
        <w:t>-Rourkela Steel Plant</w:t>
      </w:r>
      <w:r w:rsidRPr="00AF1452">
        <w:rPr>
          <w:rFonts w:ascii="Trebuchet MS" w:hAnsi="Trebuchet MS" w:cstheme="minorHAnsi"/>
          <w:sz w:val="20"/>
          <w:szCs w:val="22"/>
        </w:rPr>
        <w:t xml:space="preserve">, </w:t>
      </w:r>
      <w:r w:rsidR="00FC538B">
        <w:rPr>
          <w:rFonts w:ascii="Trebuchet MS" w:hAnsi="Trebuchet MS" w:cstheme="minorHAnsi"/>
          <w:sz w:val="20"/>
          <w:szCs w:val="22"/>
        </w:rPr>
        <w:t>Rourkela</w:t>
      </w:r>
      <w:r w:rsidRPr="00AF1452">
        <w:rPr>
          <w:rFonts w:ascii="Trebuchet MS" w:hAnsi="Trebuchet MS" w:cstheme="minorHAnsi"/>
          <w:sz w:val="20"/>
          <w:szCs w:val="22"/>
        </w:rPr>
        <w:t>), do hereby solemnly affirm and state, on the behalf of the bidder including its constituents, as under:</w:t>
      </w:r>
    </w:p>
    <w:p w14:paraId="1DD5BD54" w14:textId="77777777" w:rsidR="00EF1968" w:rsidRPr="00AF1452" w:rsidRDefault="00EF1968" w:rsidP="00EF1968">
      <w:pPr>
        <w:jc w:val="both"/>
        <w:rPr>
          <w:rFonts w:ascii="Trebuchet MS" w:hAnsi="Trebuchet MS" w:cstheme="minorHAnsi"/>
          <w:sz w:val="20"/>
          <w:szCs w:val="22"/>
        </w:rPr>
      </w:pPr>
    </w:p>
    <w:p w14:paraId="2BCCF338"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 xml:space="preserve">1/We have read the contents of the </w:t>
      </w:r>
      <w:r w:rsidR="001C09EF" w:rsidRPr="00AF1452">
        <w:rPr>
          <w:rFonts w:ascii="Trebuchet MS" w:hAnsi="Trebuchet MS" w:cstheme="minorHAnsi"/>
          <w:sz w:val="20"/>
          <w:szCs w:val="22"/>
        </w:rPr>
        <w:t>above-mentioned</w:t>
      </w:r>
      <w:r w:rsidRPr="00AF1452">
        <w:rPr>
          <w:rFonts w:ascii="Trebuchet MS" w:hAnsi="Trebuchet MS" w:cstheme="minorHAnsi"/>
          <w:sz w:val="20"/>
          <w:szCs w:val="22"/>
        </w:rPr>
        <w:t xml:space="preserve"> tender carefully and understand that my/our offer will be evaluated based on the documents/ credentials submitted along with the offer and same shall be binding upon me/us. I/We undertake and warrant that in relation to the aforesaid tender, our bid was developed genuinely, independently and made with the intention to accept the Contract, if awarded.</w:t>
      </w:r>
    </w:p>
    <w:p w14:paraId="709B6B8E" w14:textId="77777777" w:rsidR="00EF1968" w:rsidRPr="00AF1452" w:rsidRDefault="00EF1968" w:rsidP="00EF1968">
      <w:pPr>
        <w:jc w:val="both"/>
        <w:rPr>
          <w:rFonts w:ascii="Trebuchet MS" w:hAnsi="Trebuchet MS" w:cstheme="minorHAnsi"/>
          <w:sz w:val="20"/>
          <w:szCs w:val="22"/>
        </w:rPr>
      </w:pPr>
    </w:p>
    <w:p w14:paraId="157A19FA"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1. BID SECURING DECLARATION:</w:t>
      </w:r>
    </w:p>
    <w:p w14:paraId="08435B2C"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agree that if I/We withdraw or modify our Bid during</w:t>
      </w:r>
      <w:r w:rsidR="00AF1452" w:rsidRPr="00AF1452">
        <w:rPr>
          <w:rFonts w:ascii="Trebuchet MS" w:hAnsi="Trebuchet MS" w:cstheme="minorHAnsi"/>
          <w:sz w:val="20"/>
          <w:szCs w:val="22"/>
        </w:rPr>
        <w:t xml:space="preserve"> the period of validity, or if I</w:t>
      </w:r>
      <w:r w:rsidRPr="00AF1452">
        <w:rPr>
          <w:rFonts w:ascii="Trebuchet MS" w:hAnsi="Trebuchet MS" w:cstheme="minorHAnsi"/>
          <w:sz w:val="20"/>
          <w:szCs w:val="22"/>
        </w:rPr>
        <w:t xml:space="preserve">/We are awarded the contract and I/ We fail to sign the contract, or to submit a performance security before the deadline defined in the request for bids document, I/We will be liable to be suspended for a period of six months from being eligible to submit bids against all future tenders of </w:t>
      </w:r>
      <w:r w:rsidR="00363EF5" w:rsidRPr="00AF1452">
        <w:rPr>
          <w:rFonts w:ascii="Trebuchet MS" w:hAnsi="Trebuchet MS" w:cstheme="minorHAnsi"/>
          <w:sz w:val="20"/>
          <w:szCs w:val="22"/>
        </w:rPr>
        <w:t>SAIL</w:t>
      </w:r>
      <w:r w:rsidR="00363EF5">
        <w:rPr>
          <w:rFonts w:ascii="Trebuchet MS" w:hAnsi="Trebuchet MS" w:cstheme="minorHAnsi"/>
          <w:sz w:val="20"/>
          <w:szCs w:val="22"/>
        </w:rPr>
        <w:t>-</w:t>
      </w:r>
      <w:r w:rsidR="00FC538B">
        <w:rPr>
          <w:rFonts w:ascii="Trebuchet MS" w:hAnsi="Trebuchet MS" w:cstheme="minorHAnsi"/>
          <w:sz w:val="20"/>
          <w:szCs w:val="22"/>
        </w:rPr>
        <w:t>Rourkela Steel Plant</w:t>
      </w:r>
      <w:r w:rsidRPr="00AF1452">
        <w:rPr>
          <w:rFonts w:ascii="Trebuchet MS" w:hAnsi="Trebuchet MS" w:cstheme="minorHAnsi"/>
          <w:sz w:val="20"/>
          <w:szCs w:val="22"/>
        </w:rPr>
        <w:t xml:space="preserve">, </w:t>
      </w:r>
      <w:r w:rsidR="00FC538B">
        <w:rPr>
          <w:rFonts w:ascii="Trebuchet MS" w:hAnsi="Trebuchet MS" w:cstheme="minorHAnsi"/>
          <w:sz w:val="20"/>
          <w:szCs w:val="22"/>
        </w:rPr>
        <w:t>Rourkela</w:t>
      </w:r>
      <w:r w:rsidRPr="00AF1452">
        <w:rPr>
          <w:rFonts w:ascii="Trebuchet MS" w:hAnsi="Trebuchet MS" w:cstheme="minorHAnsi"/>
          <w:sz w:val="20"/>
          <w:szCs w:val="22"/>
        </w:rPr>
        <w:t>.</w:t>
      </w:r>
    </w:p>
    <w:p w14:paraId="1B0D682D" w14:textId="77777777" w:rsidR="00EF1968" w:rsidRPr="00AF1452" w:rsidRDefault="00EF1968" w:rsidP="00EF1968">
      <w:pPr>
        <w:jc w:val="both"/>
        <w:rPr>
          <w:rFonts w:ascii="Trebuchet MS" w:hAnsi="Trebuchet MS" w:cstheme="minorHAnsi"/>
          <w:sz w:val="20"/>
          <w:szCs w:val="22"/>
        </w:rPr>
      </w:pPr>
    </w:p>
    <w:p w14:paraId="6C623ADF"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2. UNDERTAKING FOR NON-COLLUSIVE TENDERING:</w:t>
      </w:r>
    </w:p>
    <w:p w14:paraId="0F796384"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undertake and warrant that our bid was not prepared with any agreement, arrangement, communication, understanding, promise of undertaking with any person (including any other bidder or competitor) regarding i)prices; ii) methods, factors or formulas used to calculate prices; iii) an intention or decision to submit a bid; iv) an intention or decision to withdraw a bid; v)the submission of bid that does not conform with the requirements of the tender; vi)the quality, quantity, specifications or delivery particulars of the products or services to which this tender relates; and vii) the terms of the bid, and we also undertake that we will not, prior to the award of the Contract, enter into or engage in any of the foregoing.</w:t>
      </w:r>
    </w:p>
    <w:p w14:paraId="3EEB8503" w14:textId="77777777" w:rsidR="00EF1968" w:rsidRPr="00AF1452" w:rsidRDefault="00EF1968" w:rsidP="00EF1968">
      <w:pPr>
        <w:jc w:val="both"/>
        <w:rPr>
          <w:rFonts w:ascii="Trebuchet MS" w:hAnsi="Trebuchet MS" w:cstheme="minorHAnsi"/>
          <w:sz w:val="20"/>
          <w:szCs w:val="22"/>
        </w:rPr>
      </w:pPr>
    </w:p>
    <w:p w14:paraId="6C5A978F"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3. SUB-CONTRACTING, WHEREVER APPLICABLE:</w:t>
      </w:r>
    </w:p>
    <w:p w14:paraId="6A753020"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Disclosure in case of Job/ Project Contracts: I/We warrant that we have duly disclosed and will continue to disclose all intended sub-contracting arrangements relating to the Tender that we are required to disclose, including those which are entered into after the Contract is awarded.</w:t>
      </w:r>
    </w:p>
    <w:p w14:paraId="2CC41A1C" w14:textId="77777777" w:rsidR="00EF1968" w:rsidRPr="00AF1452" w:rsidRDefault="00EF1968" w:rsidP="00EF1968">
      <w:pPr>
        <w:jc w:val="both"/>
        <w:rPr>
          <w:rFonts w:ascii="Trebuchet MS" w:hAnsi="Trebuchet MS" w:cstheme="minorHAnsi"/>
          <w:sz w:val="20"/>
          <w:szCs w:val="22"/>
        </w:rPr>
      </w:pPr>
    </w:p>
    <w:p w14:paraId="7A2A7FE2"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4. AUTHENTICITY OF DOCUMENTS SUBMITTED FOR BID EVALUATION:</w:t>
      </w:r>
    </w:p>
    <w:p w14:paraId="4B78E787"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declare that the information and documents submitted along with the tender documents by me/ us are complete and correct and I/we are fully responsible for the authenticity and correctness of the submitted information and documents. I/We declare and certify that I/we have not made any misleading or false representation anywhere in the tender submitted including the annexures thereto.</w:t>
      </w:r>
    </w:p>
    <w:p w14:paraId="78570B91" w14:textId="77777777" w:rsidR="00EF1968" w:rsidRPr="00AF1452" w:rsidRDefault="00EF1968" w:rsidP="00EF1968">
      <w:pPr>
        <w:jc w:val="both"/>
        <w:rPr>
          <w:rFonts w:ascii="Trebuchet MS" w:hAnsi="Trebuchet MS" w:cstheme="minorHAnsi"/>
          <w:sz w:val="20"/>
          <w:szCs w:val="22"/>
        </w:rPr>
      </w:pPr>
    </w:p>
    <w:p w14:paraId="3E63BE99"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understand that at any time during process of evaluation of tender or at any time after award of contract, if any information/document submitted by me / us are found to be suppressing facts/ forged/false/fabricated/fudged or incorrect, it shall lead to forfeiture of the EMD/SD and Performance Guarantee, if submitted, besides any other action provided in the contract including banning under the extant Guidelines for Banning of Business Dealings of SAIL and initiating any legal action as deemed fit. Further, I/we and all my/our constituents understand that my/ our offer shall be summarily rejected.</w:t>
      </w:r>
    </w:p>
    <w:p w14:paraId="1393D66A" w14:textId="77777777" w:rsidR="00EF1968" w:rsidRPr="00AF1452" w:rsidRDefault="00EF1968" w:rsidP="00EF1968">
      <w:pPr>
        <w:jc w:val="both"/>
        <w:rPr>
          <w:rFonts w:ascii="Trebuchet MS" w:hAnsi="Trebuchet MS" w:cstheme="minorHAnsi"/>
          <w:sz w:val="20"/>
          <w:szCs w:val="22"/>
        </w:rPr>
      </w:pPr>
    </w:p>
    <w:p w14:paraId="29956A64"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5. REPRESENTATION OF SINGLE / MULTIPLE FIRMS BY THE AUTHORIZED PERSON:</w:t>
      </w:r>
    </w:p>
    <w:p w14:paraId="641F358C"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hereby declare that I/we are not representing any other firm participating against this tender.</w:t>
      </w:r>
    </w:p>
    <w:p w14:paraId="1C56370B" w14:textId="77777777" w:rsidR="00EF1968" w:rsidRPr="00AF1452" w:rsidRDefault="00EF1968" w:rsidP="00FC538B">
      <w:pPr>
        <w:jc w:val="center"/>
        <w:rPr>
          <w:rFonts w:ascii="Trebuchet MS" w:hAnsi="Trebuchet MS" w:cstheme="minorHAnsi"/>
          <w:sz w:val="20"/>
          <w:szCs w:val="22"/>
        </w:rPr>
      </w:pPr>
      <w:r w:rsidRPr="00AF1452">
        <w:rPr>
          <w:rFonts w:ascii="Trebuchet MS" w:hAnsi="Trebuchet MS" w:cstheme="minorHAnsi"/>
          <w:sz w:val="20"/>
          <w:szCs w:val="22"/>
        </w:rPr>
        <w:t>OR</w:t>
      </w:r>
    </w:p>
    <w:p w14:paraId="328A6C26" w14:textId="77777777" w:rsidR="00EF1968"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hereby declare that I/we also represent the following firm(s) par</w:t>
      </w:r>
      <w:r w:rsidR="00FC538B">
        <w:rPr>
          <w:rFonts w:ascii="Trebuchet MS" w:hAnsi="Trebuchet MS" w:cstheme="minorHAnsi"/>
          <w:sz w:val="20"/>
          <w:szCs w:val="22"/>
        </w:rPr>
        <w:t>ticipating against this tender:</w:t>
      </w:r>
      <w:r w:rsidRPr="00AF1452">
        <w:rPr>
          <w:rFonts w:ascii="Trebuchet MS" w:hAnsi="Trebuchet MS" w:cstheme="minorHAnsi"/>
          <w:sz w:val="20"/>
          <w:szCs w:val="22"/>
        </w:rPr>
        <w:t>-</w:t>
      </w:r>
    </w:p>
    <w:p w14:paraId="0363CEC4" w14:textId="77777777" w:rsidR="00FC538B" w:rsidRPr="00AF1452" w:rsidRDefault="00FC538B" w:rsidP="00EF1968">
      <w:pPr>
        <w:jc w:val="both"/>
        <w:rPr>
          <w:rFonts w:ascii="Trebuchet MS" w:hAnsi="Trebuchet MS" w:cstheme="minorHAnsi"/>
          <w:sz w:val="20"/>
          <w:szCs w:val="22"/>
        </w:rPr>
      </w:pPr>
    </w:p>
    <w:tbl>
      <w:tblPr>
        <w:tblStyle w:val="TableGrid"/>
        <w:tblW w:w="9900" w:type="dxa"/>
        <w:tblInd w:w="108" w:type="dxa"/>
        <w:tblLook w:val="04A0" w:firstRow="1" w:lastRow="0" w:firstColumn="1" w:lastColumn="0" w:noHBand="0" w:noVBand="1"/>
      </w:tblPr>
      <w:tblGrid>
        <w:gridCol w:w="993"/>
        <w:gridCol w:w="8907"/>
      </w:tblGrid>
      <w:tr w:rsidR="00EF1968" w:rsidRPr="00AF1452" w14:paraId="5D69CD16" w14:textId="77777777" w:rsidTr="00FC538B">
        <w:trPr>
          <w:trHeight w:val="431"/>
        </w:trPr>
        <w:tc>
          <w:tcPr>
            <w:tcW w:w="993" w:type="dxa"/>
            <w:vAlign w:val="center"/>
          </w:tcPr>
          <w:p w14:paraId="26FFEA54" w14:textId="77777777" w:rsidR="00EF1968" w:rsidRPr="00AF1452" w:rsidRDefault="00EF1968" w:rsidP="00FC538B">
            <w:pPr>
              <w:jc w:val="center"/>
              <w:rPr>
                <w:rFonts w:ascii="Trebuchet MS" w:hAnsi="Trebuchet MS" w:cstheme="minorHAnsi"/>
                <w:sz w:val="20"/>
                <w:szCs w:val="22"/>
              </w:rPr>
            </w:pPr>
            <w:r w:rsidRPr="00AF1452">
              <w:rPr>
                <w:rFonts w:ascii="Trebuchet MS" w:hAnsi="Trebuchet MS" w:cstheme="minorHAnsi"/>
                <w:sz w:val="20"/>
                <w:szCs w:val="22"/>
              </w:rPr>
              <w:t>SI No.</w:t>
            </w:r>
          </w:p>
        </w:tc>
        <w:tc>
          <w:tcPr>
            <w:tcW w:w="8907" w:type="dxa"/>
            <w:vAlign w:val="center"/>
          </w:tcPr>
          <w:p w14:paraId="42CD6A0A"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Name of the firm</w:t>
            </w:r>
          </w:p>
        </w:tc>
      </w:tr>
      <w:tr w:rsidR="00EF1968" w:rsidRPr="00AF1452" w14:paraId="7433E608" w14:textId="77777777" w:rsidTr="00FC538B">
        <w:trPr>
          <w:trHeight w:val="447"/>
        </w:trPr>
        <w:tc>
          <w:tcPr>
            <w:tcW w:w="993" w:type="dxa"/>
            <w:vAlign w:val="center"/>
          </w:tcPr>
          <w:p w14:paraId="3EED9B76" w14:textId="77777777" w:rsidR="00EF1968" w:rsidRPr="00AF1452" w:rsidRDefault="00EF1968" w:rsidP="00FC538B">
            <w:pPr>
              <w:jc w:val="center"/>
              <w:rPr>
                <w:rFonts w:ascii="Trebuchet MS" w:hAnsi="Trebuchet MS" w:cstheme="minorHAnsi"/>
                <w:sz w:val="20"/>
                <w:szCs w:val="22"/>
              </w:rPr>
            </w:pPr>
            <w:r w:rsidRPr="00AF1452">
              <w:rPr>
                <w:rFonts w:ascii="Trebuchet MS" w:hAnsi="Trebuchet MS" w:cstheme="minorHAnsi"/>
                <w:sz w:val="20"/>
                <w:szCs w:val="22"/>
              </w:rPr>
              <w:t>1.</w:t>
            </w:r>
          </w:p>
        </w:tc>
        <w:tc>
          <w:tcPr>
            <w:tcW w:w="8907" w:type="dxa"/>
          </w:tcPr>
          <w:p w14:paraId="3C71C8DF" w14:textId="77777777" w:rsidR="00EF1968" w:rsidRPr="00AF1452" w:rsidRDefault="00EF1968" w:rsidP="00591336">
            <w:pPr>
              <w:jc w:val="both"/>
              <w:rPr>
                <w:rFonts w:ascii="Trebuchet MS" w:hAnsi="Trebuchet MS" w:cstheme="minorHAnsi"/>
                <w:sz w:val="20"/>
                <w:szCs w:val="22"/>
              </w:rPr>
            </w:pPr>
          </w:p>
        </w:tc>
      </w:tr>
      <w:tr w:rsidR="00EF1968" w:rsidRPr="00AF1452" w14:paraId="6FCB8946" w14:textId="77777777" w:rsidTr="00FC538B">
        <w:trPr>
          <w:trHeight w:val="431"/>
        </w:trPr>
        <w:tc>
          <w:tcPr>
            <w:tcW w:w="993" w:type="dxa"/>
            <w:vAlign w:val="center"/>
          </w:tcPr>
          <w:p w14:paraId="060CA4A4" w14:textId="77777777" w:rsidR="00EF1968" w:rsidRPr="00AF1452" w:rsidRDefault="00EF1968" w:rsidP="00FC538B">
            <w:pPr>
              <w:jc w:val="center"/>
              <w:rPr>
                <w:rFonts w:ascii="Trebuchet MS" w:hAnsi="Trebuchet MS" w:cstheme="minorHAnsi"/>
                <w:sz w:val="20"/>
                <w:szCs w:val="22"/>
              </w:rPr>
            </w:pPr>
            <w:r w:rsidRPr="00AF1452">
              <w:rPr>
                <w:rFonts w:ascii="Trebuchet MS" w:hAnsi="Trebuchet MS" w:cstheme="minorHAnsi"/>
                <w:sz w:val="20"/>
                <w:szCs w:val="22"/>
              </w:rPr>
              <w:t>2.</w:t>
            </w:r>
          </w:p>
        </w:tc>
        <w:tc>
          <w:tcPr>
            <w:tcW w:w="8907" w:type="dxa"/>
          </w:tcPr>
          <w:p w14:paraId="2E14D210" w14:textId="77777777" w:rsidR="00EF1968" w:rsidRPr="00AF1452" w:rsidRDefault="00EF1968" w:rsidP="00591336">
            <w:pPr>
              <w:jc w:val="both"/>
              <w:rPr>
                <w:rFonts w:ascii="Trebuchet MS" w:hAnsi="Trebuchet MS" w:cstheme="minorHAnsi"/>
                <w:sz w:val="20"/>
                <w:szCs w:val="22"/>
              </w:rPr>
            </w:pPr>
          </w:p>
        </w:tc>
      </w:tr>
    </w:tbl>
    <w:p w14:paraId="6E5E3DFC"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(Strike-off the portion which is not applicable)</w:t>
      </w:r>
    </w:p>
    <w:p w14:paraId="307CDA9E" w14:textId="77777777" w:rsidR="00FC538B" w:rsidRDefault="00FC538B" w:rsidP="00EF1968">
      <w:pPr>
        <w:jc w:val="both"/>
        <w:rPr>
          <w:rFonts w:ascii="Trebuchet MS" w:hAnsi="Trebuchet MS" w:cstheme="minorHAnsi"/>
          <w:b/>
          <w:bCs/>
          <w:sz w:val="20"/>
          <w:szCs w:val="22"/>
        </w:rPr>
      </w:pPr>
    </w:p>
    <w:p w14:paraId="40DBB2CB"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6. RELATIONSHIP WITH ANY EMPLOYEE WORKING IN PLANT / UNIT CONCERNED OR DIRECTORS OF SAIL INCLUDING ITS SUBSIDIARIES:</w:t>
      </w:r>
    </w:p>
    <w:p w14:paraId="4766F5F4"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 xml:space="preserve">a) I/We hereby declare that the Proprietor or any Partner of the Company or Director of our company has no relationship (within the meaning of Section-2 (77) of the Companies Act 2013) with any employee working in </w:t>
      </w:r>
      <w:r w:rsidR="003A0EEA">
        <w:rPr>
          <w:rFonts w:ascii="Trebuchet MS" w:hAnsi="Trebuchet MS" w:cstheme="minorHAnsi"/>
          <w:sz w:val="20"/>
          <w:szCs w:val="22"/>
        </w:rPr>
        <w:t>Plant/Unit ________________________</w:t>
      </w:r>
      <w:r w:rsidR="0069027B" w:rsidRPr="00AF1452">
        <w:rPr>
          <w:rFonts w:ascii="Trebuchet MS" w:hAnsi="Trebuchet MS" w:cstheme="minorHAnsi"/>
          <w:sz w:val="20"/>
          <w:szCs w:val="22"/>
        </w:rPr>
        <w:t>SAIL</w:t>
      </w:r>
      <w:r w:rsidRPr="00AF1452">
        <w:rPr>
          <w:rFonts w:ascii="Trebuchet MS" w:hAnsi="Trebuchet MS" w:cstheme="minorHAnsi"/>
          <w:sz w:val="20"/>
          <w:szCs w:val="22"/>
        </w:rPr>
        <w:t>,</w:t>
      </w:r>
      <w:r w:rsidR="003A0EEA">
        <w:rPr>
          <w:rFonts w:ascii="Trebuchet MS" w:hAnsi="Trebuchet MS" w:cstheme="minorHAnsi"/>
          <w:sz w:val="20"/>
          <w:szCs w:val="22"/>
        </w:rPr>
        <w:t xml:space="preserve"> Place__________________ </w:t>
      </w:r>
      <w:r w:rsidR="00FC538B">
        <w:rPr>
          <w:rFonts w:ascii="Trebuchet MS" w:hAnsi="Trebuchet MS" w:cstheme="minorHAnsi"/>
          <w:sz w:val="20"/>
          <w:szCs w:val="22"/>
        </w:rPr>
        <w:t>/</w:t>
      </w:r>
      <w:r w:rsidRPr="00AF1452">
        <w:rPr>
          <w:rFonts w:ascii="Trebuchet MS" w:hAnsi="Trebuchet MS" w:cstheme="minorHAnsi"/>
          <w:sz w:val="20"/>
          <w:szCs w:val="22"/>
        </w:rPr>
        <w:t xml:space="preserve"> any of the Directors of SAIL including its subsidiaries.</w:t>
      </w:r>
    </w:p>
    <w:p w14:paraId="53F6742C" w14:textId="77777777" w:rsidR="00EF1968" w:rsidRPr="00AF1452" w:rsidRDefault="00EF1968" w:rsidP="00EF1968">
      <w:pPr>
        <w:jc w:val="center"/>
        <w:rPr>
          <w:rFonts w:ascii="Trebuchet MS" w:hAnsi="Trebuchet MS" w:cstheme="minorHAnsi"/>
          <w:sz w:val="20"/>
          <w:szCs w:val="22"/>
        </w:rPr>
      </w:pPr>
      <w:r w:rsidRPr="00AF1452">
        <w:rPr>
          <w:rFonts w:ascii="Trebuchet MS" w:hAnsi="Trebuchet MS" w:cstheme="minorHAnsi"/>
          <w:sz w:val="20"/>
          <w:szCs w:val="22"/>
        </w:rPr>
        <w:t>OR</w:t>
      </w:r>
    </w:p>
    <w:p w14:paraId="30D3905B" w14:textId="77777777" w:rsidR="00EF1968"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hereby declare that the following Proprietor/Partner/Director of our company (has relationship (within the meaning of Section-2 (77) of the Companies Act 2013) with following employee working in</w:t>
      </w:r>
      <w:r w:rsidR="003A0EEA">
        <w:rPr>
          <w:rFonts w:ascii="Trebuchet MS" w:hAnsi="Trebuchet MS" w:cstheme="minorHAnsi"/>
          <w:sz w:val="20"/>
          <w:szCs w:val="22"/>
        </w:rPr>
        <w:t xml:space="preserve"> Plant/Unit _______________________</w:t>
      </w:r>
      <w:r w:rsidR="0069027B" w:rsidRPr="00AF1452">
        <w:rPr>
          <w:rFonts w:ascii="Trebuchet MS" w:hAnsi="Trebuchet MS" w:cstheme="minorHAnsi"/>
          <w:sz w:val="20"/>
          <w:szCs w:val="22"/>
        </w:rPr>
        <w:t>SAIL</w:t>
      </w:r>
      <w:r w:rsidRPr="00AF1452">
        <w:rPr>
          <w:rFonts w:ascii="Trebuchet MS" w:hAnsi="Trebuchet MS" w:cstheme="minorHAnsi"/>
          <w:sz w:val="20"/>
          <w:szCs w:val="22"/>
        </w:rPr>
        <w:t>,</w:t>
      </w:r>
      <w:r w:rsidR="003A0EEA">
        <w:rPr>
          <w:rFonts w:ascii="Trebuchet MS" w:hAnsi="Trebuchet MS" w:cstheme="minorHAnsi"/>
          <w:sz w:val="20"/>
          <w:szCs w:val="22"/>
        </w:rPr>
        <w:t xml:space="preserve"> Place_____________________ </w:t>
      </w:r>
      <w:r w:rsidRPr="00AF1452">
        <w:rPr>
          <w:rFonts w:ascii="Trebuchet MS" w:hAnsi="Trebuchet MS" w:cstheme="minorHAnsi"/>
          <w:sz w:val="20"/>
          <w:szCs w:val="22"/>
        </w:rPr>
        <w:t>/ Directors of S</w:t>
      </w:r>
      <w:r w:rsidR="00676143">
        <w:rPr>
          <w:rFonts w:ascii="Trebuchet MS" w:hAnsi="Trebuchet MS" w:cstheme="minorHAnsi"/>
          <w:sz w:val="20"/>
          <w:szCs w:val="22"/>
        </w:rPr>
        <w:t>AIL including its subsidiaries:</w:t>
      </w:r>
      <w:r w:rsidRPr="00AF1452">
        <w:rPr>
          <w:rFonts w:ascii="Trebuchet MS" w:hAnsi="Trebuchet MS" w:cstheme="minorHAnsi"/>
          <w:sz w:val="20"/>
          <w:szCs w:val="22"/>
        </w:rPr>
        <w:t xml:space="preserve">- </w:t>
      </w:r>
    </w:p>
    <w:p w14:paraId="3F55BAC4" w14:textId="77777777" w:rsidR="00676143" w:rsidRPr="00AF1452" w:rsidRDefault="00676143" w:rsidP="00EF1968">
      <w:pPr>
        <w:jc w:val="both"/>
        <w:rPr>
          <w:rFonts w:ascii="Trebuchet MS" w:hAnsi="Trebuchet MS" w:cstheme="minorHAnsi"/>
          <w:sz w:val="20"/>
          <w:szCs w:val="22"/>
        </w:rPr>
      </w:pPr>
    </w:p>
    <w:tbl>
      <w:tblPr>
        <w:tblStyle w:val="TableGrid"/>
        <w:tblW w:w="0" w:type="auto"/>
        <w:tblInd w:w="108" w:type="dxa"/>
        <w:tblLook w:val="04A0" w:firstRow="1" w:lastRow="0" w:firstColumn="1" w:lastColumn="0" w:noHBand="0" w:noVBand="1"/>
      </w:tblPr>
      <w:tblGrid>
        <w:gridCol w:w="3114"/>
        <w:gridCol w:w="3554"/>
        <w:gridCol w:w="3114"/>
      </w:tblGrid>
      <w:tr w:rsidR="00EF1968" w:rsidRPr="00AF1452" w14:paraId="3685892D" w14:textId="77777777" w:rsidTr="00FC538B">
        <w:trPr>
          <w:trHeight w:val="557"/>
        </w:trPr>
        <w:tc>
          <w:tcPr>
            <w:tcW w:w="3150" w:type="dxa"/>
            <w:vAlign w:val="center"/>
          </w:tcPr>
          <w:p w14:paraId="56EAC486"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Name of Proprietor/ Partner/ Director of our company</w:t>
            </w:r>
          </w:p>
        </w:tc>
        <w:tc>
          <w:tcPr>
            <w:tcW w:w="3600" w:type="dxa"/>
            <w:vAlign w:val="center"/>
          </w:tcPr>
          <w:p w14:paraId="078221EC"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Name of SAIL employee/ Director of SAIL</w:t>
            </w:r>
          </w:p>
        </w:tc>
        <w:tc>
          <w:tcPr>
            <w:tcW w:w="3150" w:type="dxa"/>
            <w:vAlign w:val="center"/>
          </w:tcPr>
          <w:p w14:paraId="265C1B06"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Type of relationship</w:t>
            </w:r>
          </w:p>
        </w:tc>
      </w:tr>
      <w:tr w:rsidR="00EF1968" w:rsidRPr="00AF1452" w14:paraId="574C65AC" w14:textId="77777777" w:rsidTr="00FC538B">
        <w:trPr>
          <w:trHeight w:val="434"/>
        </w:trPr>
        <w:tc>
          <w:tcPr>
            <w:tcW w:w="3150" w:type="dxa"/>
            <w:vAlign w:val="center"/>
          </w:tcPr>
          <w:p w14:paraId="3BEC4E94"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1.</w:t>
            </w:r>
          </w:p>
          <w:p w14:paraId="738F4553" w14:textId="77777777" w:rsidR="00EF1968" w:rsidRPr="00AF1452" w:rsidRDefault="00EF1968" w:rsidP="00FC538B">
            <w:pPr>
              <w:rPr>
                <w:rFonts w:ascii="Trebuchet MS" w:hAnsi="Trebuchet MS" w:cstheme="minorHAnsi"/>
                <w:sz w:val="20"/>
                <w:szCs w:val="22"/>
              </w:rPr>
            </w:pPr>
          </w:p>
        </w:tc>
        <w:tc>
          <w:tcPr>
            <w:tcW w:w="3600" w:type="dxa"/>
            <w:vAlign w:val="center"/>
          </w:tcPr>
          <w:p w14:paraId="5A637EE1" w14:textId="77777777" w:rsidR="00EF1968" w:rsidRPr="00AF1452" w:rsidRDefault="00EF1968" w:rsidP="00FC538B">
            <w:pPr>
              <w:rPr>
                <w:rFonts w:ascii="Trebuchet MS" w:hAnsi="Trebuchet MS" w:cstheme="minorHAnsi"/>
                <w:sz w:val="20"/>
                <w:szCs w:val="22"/>
              </w:rPr>
            </w:pPr>
          </w:p>
        </w:tc>
        <w:tc>
          <w:tcPr>
            <w:tcW w:w="3150" w:type="dxa"/>
            <w:vAlign w:val="center"/>
          </w:tcPr>
          <w:p w14:paraId="36077626" w14:textId="77777777" w:rsidR="00EF1968" w:rsidRPr="00AF1452" w:rsidRDefault="00EF1968" w:rsidP="00FC538B">
            <w:pPr>
              <w:rPr>
                <w:rFonts w:ascii="Trebuchet MS" w:hAnsi="Trebuchet MS" w:cstheme="minorHAnsi"/>
                <w:sz w:val="20"/>
                <w:szCs w:val="22"/>
              </w:rPr>
            </w:pPr>
          </w:p>
        </w:tc>
      </w:tr>
      <w:tr w:rsidR="00EF1968" w:rsidRPr="00AF1452" w14:paraId="02A9202F" w14:textId="77777777" w:rsidTr="00FC538B">
        <w:trPr>
          <w:trHeight w:val="442"/>
        </w:trPr>
        <w:tc>
          <w:tcPr>
            <w:tcW w:w="3150" w:type="dxa"/>
            <w:vAlign w:val="center"/>
          </w:tcPr>
          <w:p w14:paraId="28E55778" w14:textId="77777777" w:rsidR="00EF1968" w:rsidRPr="00AF1452" w:rsidRDefault="00EF1968" w:rsidP="00FC538B">
            <w:pPr>
              <w:rPr>
                <w:rFonts w:ascii="Trebuchet MS" w:hAnsi="Trebuchet MS" w:cstheme="minorHAnsi"/>
                <w:sz w:val="20"/>
                <w:szCs w:val="22"/>
              </w:rPr>
            </w:pPr>
            <w:r w:rsidRPr="00AF1452">
              <w:rPr>
                <w:rFonts w:ascii="Trebuchet MS" w:hAnsi="Trebuchet MS" w:cstheme="minorHAnsi"/>
                <w:sz w:val="20"/>
                <w:szCs w:val="22"/>
              </w:rPr>
              <w:t>2.</w:t>
            </w:r>
          </w:p>
          <w:p w14:paraId="01596439" w14:textId="77777777" w:rsidR="00EF1968" w:rsidRPr="00AF1452" w:rsidRDefault="00EF1968" w:rsidP="00FC538B">
            <w:pPr>
              <w:rPr>
                <w:rFonts w:ascii="Trebuchet MS" w:hAnsi="Trebuchet MS" w:cstheme="minorHAnsi"/>
                <w:sz w:val="20"/>
                <w:szCs w:val="22"/>
              </w:rPr>
            </w:pPr>
          </w:p>
        </w:tc>
        <w:tc>
          <w:tcPr>
            <w:tcW w:w="3600" w:type="dxa"/>
            <w:vAlign w:val="center"/>
          </w:tcPr>
          <w:p w14:paraId="5D669913" w14:textId="77777777" w:rsidR="00EF1968" w:rsidRPr="00AF1452" w:rsidRDefault="00EF1968" w:rsidP="00FC538B">
            <w:pPr>
              <w:rPr>
                <w:rFonts w:ascii="Trebuchet MS" w:hAnsi="Trebuchet MS" w:cstheme="minorHAnsi"/>
                <w:sz w:val="20"/>
                <w:szCs w:val="22"/>
              </w:rPr>
            </w:pPr>
          </w:p>
        </w:tc>
        <w:tc>
          <w:tcPr>
            <w:tcW w:w="3150" w:type="dxa"/>
            <w:vAlign w:val="center"/>
          </w:tcPr>
          <w:p w14:paraId="440B5AD9" w14:textId="77777777" w:rsidR="00EF1968" w:rsidRPr="00AF1452" w:rsidRDefault="00EF1968" w:rsidP="00FC538B">
            <w:pPr>
              <w:rPr>
                <w:rFonts w:ascii="Trebuchet MS" w:hAnsi="Trebuchet MS" w:cstheme="minorHAnsi"/>
                <w:sz w:val="20"/>
                <w:szCs w:val="22"/>
              </w:rPr>
            </w:pPr>
          </w:p>
        </w:tc>
      </w:tr>
    </w:tbl>
    <w:p w14:paraId="2D446D63" w14:textId="77777777" w:rsidR="00676143" w:rsidRDefault="00676143" w:rsidP="00EF1968">
      <w:pPr>
        <w:jc w:val="both"/>
        <w:rPr>
          <w:rFonts w:ascii="Trebuchet MS" w:hAnsi="Trebuchet MS" w:cstheme="minorHAnsi"/>
          <w:sz w:val="20"/>
          <w:szCs w:val="22"/>
        </w:rPr>
      </w:pPr>
    </w:p>
    <w:p w14:paraId="35253F4B"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(Strike-off the portion which is not applicable)</w:t>
      </w:r>
    </w:p>
    <w:p w14:paraId="70F9DFEF" w14:textId="77777777" w:rsidR="00EF1968" w:rsidRPr="00AF1452" w:rsidRDefault="00EF1968" w:rsidP="00EF1968">
      <w:pPr>
        <w:jc w:val="both"/>
        <w:rPr>
          <w:rFonts w:ascii="Trebuchet MS" w:hAnsi="Trebuchet MS" w:cstheme="minorHAnsi"/>
          <w:sz w:val="20"/>
          <w:szCs w:val="22"/>
        </w:rPr>
      </w:pPr>
    </w:p>
    <w:p w14:paraId="3D10BCCD"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b) I/We further declare that if the contract is awarded to me/us, I/we shall inform if any of my/our relative(s) as defined above, join/joins the Plant/Unit concerned or joins as Director of SAIL including its subsidiaries at any time subsequent to the award and during continuance of the contract.</w:t>
      </w:r>
    </w:p>
    <w:p w14:paraId="4627CA61" w14:textId="77777777" w:rsidR="00EF1968" w:rsidRPr="00AF1452" w:rsidRDefault="00EF1968" w:rsidP="00EF1968">
      <w:pPr>
        <w:jc w:val="both"/>
        <w:rPr>
          <w:rFonts w:ascii="Trebuchet MS" w:hAnsi="Trebuchet MS" w:cstheme="minorHAnsi"/>
          <w:sz w:val="20"/>
          <w:szCs w:val="22"/>
        </w:rPr>
      </w:pPr>
    </w:p>
    <w:p w14:paraId="7F8BD722"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7. ANTI BRIBERY MANAGEMENT SYSTEM (ABMS) DECLARATION:</w:t>
      </w:r>
    </w:p>
    <w:p w14:paraId="32C922C5"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undertake that we shall not give or take any financial or non-financial bribe, to or from any one during the tender or during the execution of the contract thereafter and if I/We notice any such incident happening, I/We shall report to SAIL Vigilance.</w:t>
      </w:r>
    </w:p>
    <w:p w14:paraId="6947BD4D" w14:textId="77777777" w:rsidR="00EF1968" w:rsidRPr="00AF1452" w:rsidRDefault="00EF1968" w:rsidP="00EF1968">
      <w:pPr>
        <w:jc w:val="both"/>
        <w:rPr>
          <w:rFonts w:ascii="Trebuchet MS" w:hAnsi="Trebuchet MS" w:cstheme="minorHAnsi"/>
          <w:sz w:val="20"/>
          <w:szCs w:val="22"/>
        </w:rPr>
      </w:pPr>
    </w:p>
    <w:p w14:paraId="003615BB" w14:textId="77777777" w:rsidR="00EF1968" w:rsidRPr="00AF1452" w:rsidRDefault="00EF1968" w:rsidP="00EF1968">
      <w:pPr>
        <w:jc w:val="both"/>
        <w:rPr>
          <w:rFonts w:ascii="Trebuchet MS" w:hAnsi="Trebuchet MS" w:cstheme="minorHAnsi"/>
          <w:b/>
          <w:bCs/>
          <w:sz w:val="20"/>
          <w:szCs w:val="22"/>
        </w:rPr>
      </w:pPr>
      <w:r w:rsidRPr="00AF1452">
        <w:rPr>
          <w:rFonts w:ascii="Trebuchet MS" w:hAnsi="Trebuchet MS" w:cstheme="minorHAnsi"/>
          <w:b/>
          <w:bCs/>
          <w:sz w:val="20"/>
          <w:szCs w:val="22"/>
        </w:rPr>
        <w:t>8. MINIMUM LOCAL CONTENT AS APPLICABLE &amp; LAND BORDER SHARING REQUIREMENTS, IF APPLICABLE</w:t>
      </w:r>
    </w:p>
    <w:p w14:paraId="35EC69D8"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 We declare that I/We comply with the provisions of the revised Public Procurement (Preference to Make In India), Order 2017 dated 16.09.2020, as amended from time to time and also comply with the provisions of DoE Order dated 23.07.2020 with respect to the compliance related to land border sharing requirements and subsequent amendments thereto as applicable, on the date of submission of tender and at the time of Placement of Contract.</w:t>
      </w:r>
    </w:p>
    <w:p w14:paraId="49A5652D" w14:textId="77777777" w:rsidR="00EF1968" w:rsidRPr="00AF1452" w:rsidRDefault="00EF1968" w:rsidP="00EF1968">
      <w:pPr>
        <w:jc w:val="both"/>
        <w:rPr>
          <w:rFonts w:ascii="Trebuchet MS" w:hAnsi="Trebuchet MS" w:cstheme="minorHAnsi"/>
          <w:sz w:val="20"/>
          <w:szCs w:val="22"/>
        </w:rPr>
      </w:pPr>
    </w:p>
    <w:p w14:paraId="6927522D" w14:textId="77777777" w:rsidR="00EF1968" w:rsidRPr="00AF1452" w:rsidRDefault="00AF1452" w:rsidP="00EF1968">
      <w:pPr>
        <w:jc w:val="both"/>
        <w:rPr>
          <w:rFonts w:ascii="Trebuchet MS" w:hAnsi="Trebuchet MS" w:cstheme="minorHAnsi"/>
          <w:b/>
          <w:bCs/>
          <w:sz w:val="20"/>
          <w:szCs w:val="22"/>
        </w:rPr>
      </w:pPr>
      <w:r>
        <w:rPr>
          <w:rFonts w:ascii="Trebuchet MS" w:hAnsi="Trebuchet MS" w:cstheme="minorHAnsi"/>
          <w:b/>
          <w:bCs/>
          <w:sz w:val="20"/>
          <w:szCs w:val="22"/>
        </w:rPr>
        <w:t>9</w:t>
      </w:r>
      <w:r w:rsidR="00EF1968" w:rsidRPr="00AF1452">
        <w:rPr>
          <w:rFonts w:ascii="Trebuchet MS" w:hAnsi="Trebuchet MS" w:cstheme="minorHAnsi"/>
          <w:b/>
          <w:bCs/>
          <w:sz w:val="20"/>
          <w:szCs w:val="22"/>
        </w:rPr>
        <w:t>. CONFLICT OF INTEREST (IF APPLICABLE):</w:t>
      </w:r>
    </w:p>
    <w:p w14:paraId="24887898"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I/We undertake that we shall not make any improper use of information obtained from the Purchaser with intent to gain unfair advantage in the Tender Process or for personal gain including that of our affiliates and that I/we shall suo-moto proactively declare any conflict of interest (coming under the definition mentioned above pre-existing or as soon as these arise at any stage) in any Tender Process or execution of the contract. I/We understand that failure to do so shall amount to a violation of the code of integrity.</w:t>
      </w:r>
    </w:p>
    <w:p w14:paraId="22871671" w14:textId="77777777" w:rsidR="00EF1968" w:rsidRPr="00AF1452" w:rsidRDefault="00EF1968" w:rsidP="00EF1968">
      <w:pPr>
        <w:jc w:val="both"/>
        <w:rPr>
          <w:rFonts w:ascii="Trebuchet MS" w:hAnsi="Trebuchet MS" w:cstheme="minorHAnsi"/>
          <w:sz w:val="20"/>
          <w:szCs w:val="22"/>
        </w:rPr>
      </w:pPr>
    </w:p>
    <w:p w14:paraId="3374C1DF"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10. I/We declare that I/We have disclosed any previous transgressions of code of integrity with any entity in any country during the last three years or of being debarred by any other procuring entity in our bid documents. Failure to do so would amount to violation of the code of integrity.</w:t>
      </w:r>
    </w:p>
    <w:p w14:paraId="213E532B" w14:textId="77777777" w:rsidR="00EF1968" w:rsidRPr="00AF1452" w:rsidRDefault="00EF1968" w:rsidP="00EF1968">
      <w:pPr>
        <w:jc w:val="both"/>
        <w:rPr>
          <w:rFonts w:ascii="Trebuchet MS" w:hAnsi="Trebuchet MS" w:cstheme="minorHAnsi"/>
          <w:sz w:val="20"/>
          <w:szCs w:val="22"/>
        </w:rPr>
      </w:pPr>
    </w:p>
    <w:p w14:paraId="6F095336" w14:textId="77777777" w:rsidR="00EF1968" w:rsidRPr="00AF1452" w:rsidRDefault="00EF1968" w:rsidP="00EF1968">
      <w:pPr>
        <w:jc w:val="both"/>
        <w:rPr>
          <w:rFonts w:ascii="Trebuchet MS" w:hAnsi="Trebuchet MS" w:cstheme="minorHAnsi"/>
          <w:sz w:val="20"/>
          <w:szCs w:val="22"/>
        </w:rPr>
      </w:pPr>
      <w:r w:rsidRPr="00AF1452">
        <w:rPr>
          <w:rFonts w:ascii="Trebuchet MS" w:hAnsi="Trebuchet MS" w:cstheme="minorHAnsi"/>
          <w:sz w:val="20"/>
          <w:szCs w:val="22"/>
        </w:rPr>
        <w:t>11. I/We undertake that we have read, understood and accepted the General Terms and Conditions of Contract of Purchase (SAIL-P1) or General Terms and Conditions of Contract for Procurement of Services (SAIL S-1), as applicable and shall be binding on us in addition to other terms and conditions mentioned in the tender document.</w:t>
      </w:r>
    </w:p>
    <w:p w14:paraId="53CA4078" w14:textId="77777777" w:rsidR="00EF1968" w:rsidRPr="00AF1452" w:rsidRDefault="00EF1968" w:rsidP="00EF1968">
      <w:pPr>
        <w:jc w:val="both"/>
        <w:rPr>
          <w:rFonts w:ascii="Trebuchet MS" w:hAnsi="Trebuchet MS" w:cstheme="minorHAnsi"/>
          <w:sz w:val="20"/>
          <w:szCs w:val="22"/>
        </w:rPr>
      </w:pPr>
    </w:p>
    <w:p w14:paraId="11180D32" w14:textId="77777777" w:rsidR="00EF1968" w:rsidRDefault="00EF1968" w:rsidP="00EF1968">
      <w:pPr>
        <w:jc w:val="both"/>
        <w:rPr>
          <w:rFonts w:ascii="Trebuchet MS" w:hAnsi="Trebuchet MS" w:cstheme="minorHAnsi"/>
          <w:sz w:val="20"/>
          <w:szCs w:val="22"/>
        </w:rPr>
      </w:pPr>
    </w:p>
    <w:p w14:paraId="62BEE338" w14:textId="77777777" w:rsidR="00AF1452" w:rsidRDefault="00AF1452" w:rsidP="00EF1968">
      <w:pPr>
        <w:jc w:val="both"/>
        <w:rPr>
          <w:rFonts w:ascii="Trebuchet MS" w:hAnsi="Trebuchet MS" w:cstheme="minorHAnsi"/>
          <w:sz w:val="20"/>
          <w:szCs w:val="22"/>
        </w:rPr>
      </w:pPr>
    </w:p>
    <w:p w14:paraId="501FD40D" w14:textId="77777777" w:rsidR="00AF1452" w:rsidRPr="00AF1452" w:rsidRDefault="00AF1452" w:rsidP="00EF1968">
      <w:pPr>
        <w:jc w:val="both"/>
        <w:rPr>
          <w:rFonts w:ascii="Trebuchet MS" w:hAnsi="Trebuchet MS" w:cstheme="minorHAnsi"/>
          <w:sz w:val="20"/>
          <w:szCs w:val="22"/>
        </w:rPr>
      </w:pPr>
    </w:p>
    <w:p w14:paraId="7016E876" w14:textId="77777777" w:rsidR="00EF1968" w:rsidRPr="00AF1452" w:rsidRDefault="00EF1968" w:rsidP="00EF1968">
      <w:pPr>
        <w:jc w:val="right"/>
        <w:rPr>
          <w:rFonts w:ascii="Trebuchet MS" w:hAnsi="Trebuchet MS" w:cstheme="minorHAnsi"/>
          <w:b/>
          <w:bCs/>
          <w:sz w:val="20"/>
          <w:szCs w:val="22"/>
        </w:rPr>
      </w:pPr>
      <w:r w:rsidRPr="00AF1452">
        <w:rPr>
          <w:rFonts w:ascii="Trebuchet MS" w:hAnsi="Trebuchet MS" w:cstheme="minorHAnsi"/>
          <w:b/>
          <w:bCs/>
          <w:sz w:val="20"/>
          <w:szCs w:val="22"/>
        </w:rPr>
        <w:t>Seal and Signature of Authorized Signatory</w:t>
      </w:r>
    </w:p>
    <w:p w14:paraId="39E0ECBB" w14:textId="77777777" w:rsidR="00EF1968" w:rsidRPr="00AF1452" w:rsidRDefault="00EF1968" w:rsidP="00463D38">
      <w:pPr>
        <w:spacing w:line="360" w:lineRule="auto"/>
        <w:ind w:left="5760"/>
        <w:jc w:val="both"/>
        <w:rPr>
          <w:rFonts w:ascii="Trebuchet MS" w:hAnsi="Trebuchet MS"/>
          <w:sz w:val="18"/>
          <w:szCs w:val="22"/>
        </w:rPr>
      </w:pPr>
    </w:p>
    <w:sectPr w:rsidR="00EF1968" w:rsidRPr="00AF1452" w:rsidSect="00FC538B">
      <w:headerReference w:type="default" r:id="rId9"/>
      <w:footerReference w:type="even" r:id="rId10"/>
      <w:footerReference w:type="default" r:id="rId11"/>
      <w:pgSz w:w="12240" w:h="15840"/>
      <w:pgMar w:top="810" w:right="1080" w:bottom="3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8C25" w14:textId="77777777" w:rsidR="000A0B27" w:rsidRDefault="000A0B27" w:rsidP="000F26C2">
      <w:r>
        <w:separator/>
      </w:r>
    </w:p>
  </w:endnote>
  <w:endnote w:type="continuationSeparator" w:id="0">
    <w:p w14:paraId="591A3187" w14:textId="77777777" w:rsidR="000A0B27" w:rsidRDefault="000A0B27" w:rsidP="000F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6EF9" w14:textId="77777777" w:rsidR="002B2E80" w:rsidRDefault="00483A54" w:rsidP="0036616A">
    <w:pPr>
      <w:pStyle w:val="Footer"/>
      <w:framePr w:wrap="around" w:vAnchor="text" w:hAnchor="margin" w:xAlign="right" w:y="1"/>
      <w:rPr>
        <w:rStyle w:val="PageNumber"/>
      </w:rPr>
    </w:pPr>
    <w:r>
      <w:rPr>
        <w:rStyle w:val="PageNumber"/>
      </w:rPr>
      <w:fldChar w:fldCharType="begin"/>
    </w:r>
    <w:r w:rsidR="002B2E80">
      <w:rPr>
        <w:rStyle w:val="PageNumber"/>
      </w:rPr>
      <w:instrText xml:space="preserve">PAGE  </w:instrText>
    </w:r>
    <w:r>
      <w:rPr>
        <w:rStyle w:val="PageNumber"/>
      </w:rPr>
      <w:fldChar w:fldCharType="end"/>
    </w:r>
  </w:p>
  <w:p w14:paraId="17C91E47" w14:textId="77777777" w:rsidR="002B2E80" w:rsidRDefault="002B2E80" w:rsidP="001814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D97F" w14:textId="77777777" w:rsidR="002B2E80" w:rsidRDefault="00483A54" w:rsidP="0036616A">
    <w:pPr>
      <w:pStyle w:val="Footer"/>
      <w:framePr w:wrap="around" w:vAnchor="text" w:hAnchor="margin" w:xAlign="right" w:y="1"/>
      <w:rPr>
        <w:rStyle w:val="PageNumber"/>
      </w:rPr>
    </w:pPr>
    <w:r>
      <w:rPr>
        <w:rStyle w:val="PageNumber"/>
      </w:rPr>
      <w:fldChar w:fldCharType="begin"/>
    </w:r>
    <w:r w:rsidR="002B2E80">
      <w:rPr>
        <w:rStyle w:val="PageNumber"/>
      </w:rPr>
      <w:instrText xml:space="preserve">PAGE  </w:instrText>
    </w:r>
    <w:r>
      <w:rPr>
        <w:rStyle w:val="PageNumber"/>
      </w:rPr>
      <w:fldChar w:fldCharType="separate"/>
    </w:r>
    <w:r w:rsidR="00C4317B">
      <w:rPr>
        <w:rStyle w:val="PageNumber"/>
        <w:noProof/>
      </w:rPr>
      <w:t>1</w:t>
    </w:r>
    <w:r>
      <w:rPr>
        <w:rStyle w:val="PageNumber"/>
      </w:rPr>
      <w:fldChar w:fldCharType="end"/>
    </w:r>
  </w:p>
  <w:p w14:paraId="43EDC79C" w14:textId="77777777" w:rsidR="002B2E80" w:rsidRDefault="002B2E80" w:rsidP="001814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D9EE" w14:textId="77777777" w:rsidR="000A0B27" w:rsidRDefault="000A0B27" w:rsidP="000F26C2">
      <w:r>
        <w:separator/>
      </w:r>
    </w:p>
  </w:footnote>
  <w:footnote w:type="continuationSeparator" w:id="0">
    <w:p w14:paraId="26025EFD" w14:textId="77777777" w:rsidR="000A0B27" w:rsidRDefault="000A0B27" w:rsidP="000F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A4EF" w14:textId="77777777" w:rsidR="002B2E80" w:rsidRPr="00C36714" w:rsidRDefault="002B2E80" w:rsidP="00C36714">
    <w:pPr>
      <w:pStyle w:val="WW-NormalWeb"/>
      <w:spacing w:before="0" w:after="0"/>
      <w:rPr>
        <w:rFonts w:ascii="Arial" w:hAnsi="Arial" w:cs="Arial"/>
        <w:b/>
        <w:sz w:val="22"/>
        <w:szCs w:val="2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AF6C2EA"/>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b w:val="0"/>
        <w:bCs/>
        <w:sz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b/>
        <w:u w:val="single"/>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rPr>
        <w:b w:val="0"/>
        <w:bCs/>
      </w:rPr>
    </w:lvl>
    <w:lvl w:ilvl="1">
      <w:start w:val="2"/>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rPr>
        <w:rFonts w:ascii="Times New Roman" w:hAnsi="Times New Roman"/>
        <w:b w:val="0"/>
        <w:bCs w:val="0"/>
        <w:sz w:val="24"/>
        <w:u w:val="none"/>
      </w:rPr>
    </w:lvl>
    <w:lvl w:ilvl="2">
      <w:start w:val="1"/>
      <w:numFmt w:val="lowerRoman"/>
      <w:lvlText w:val="%3."/>
      <w:lvlJc w:val="left"/>
      <w:pPr>
        <w:tabs>
          <w:tab w:val="num" w:pos="2700"/>
        </w:tabs>
        <w:ind w:left="2700" w:hanging="720"/>
      </w:pPr>
    </w:lvl>
    <w:lvl w:ilvl="3">
      <w:start w:val="1"/>
      <w:numFmt w:val="lowerRoman"/>
      <w:lvlText w:val="%4)"/>
      <w:lvlJc w:val="left"/>
      <w:pPr>
        <w:tabs>
          <w:tab w:val="num" w:pos="3240"/>
        </w:tabs>
        <w:ind w:left="3240" w:hanging="720"/>
      </w:pPr>
      <w:rPr>
        <w:rFonts w:ascii="Symbol" w:hAnsi="Symbol"/>
      </w:rPr>
    </w:lvl>
    <w:lvl w:ilvl="4">
      <w:start w:val="1"/>
      <w:numFmt w:val="lowerLetter"/>
      <w:lvlText w:val="%5."/>
      <w:lvlJc w:val="left"/>
      <w:pPr>
        <w:tabs>
          <w:tab w:val="num" w:pos="3600"/>
        </w:tabs>
        <w:ind w:left="3600" w:hanging="360"/>
      </w:pPr>
      <w:rPr>
        <w:rFonts w:ascii="Courier New" w:hAnsi="Courier New"/>
      </w:rPr>
    </w:lvl>
    <w:lvl w:ilvl="5">
      <w:start w:val="1"/>
      <w:numFmt w:val="lowerLetter"/>
      <w:lvlText w:val="%6."/>
      <w:lvlJc w:val="left"/>
      <w:pPr>
        <w:tabs>
          <w:tab w:val="num" w:pos="3600"/>
        </w:tabs>
        <w:ind w:left="3600" w:hanging="360"/>
      </w:pPr>
      <w:rPr>
        <w:rFonts w:ascii="Courier New" w:hAnsi="Courier New"/>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cs="Arial"/>
      </w:rPr>
    </w:lvl>
    <w:lvl w:ilvl="1">
      <w:start w:val="1"/>
      <w:numFmt w:val="lowerLetter"/>
      <w:lvlText w:val="%2)"/>
      <w:lvlJc w:val="left"/>
      <w:pPr>
        <w:tabs>
          <w:tab w:val="num" w:pos="1440"/>
        </w:tabs>
        <w:ind w:left="1440" w:hanging="360"/>
      </w:pPr>
      <w:rPr>
        <w:rFonts w:ascii="Times New Roman" w:eastAsia="Times New Roman" w:hAnsi="Times New Roman" w:cs="Times New Roman"/>
        <w:b/>
        <w:color w:val="000000"/>
        <w:sz w:val="22"/>
      </w:rPr>
    </w:lvl>
    <w:lvl w:ilvl="2">
      <w:start w:val="1"/>
      <w:numFmt w:val="lowerRoman"/>
      <w:lvlText w:val="%3."/>
      <w:lvlJc w:val="left"/>
      <w:pPr>
        <w:tabs>
          <w:tab w:val="num" w:pos="2700"/>
        </w:tabs>
        <w:ind w:left="2700" w:hanging="720"/>
      </w:pPr>
    </w:lvl>
    <w:lvl w:ilvl="3">
      <w:start w:val="1"/>
      <w:numFmt w:val="lowerRoman"/>
      <w:lvlText w:val="%4)"/>
      <w:lvlJc w:val="left"/>
      <w:pPr>
        <w:tabs>
          <w:tab w:val="num" w:pos="3240"/>
        </w:tabs>
        <w:ind w:left="3240" w:hanging="72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lowerLetter"/>
      <w:lvlText w:val="%6."/>
      <w:lvlJc w:val="left"/>
      <w:pPr>
        <w:tabs>
          <w:tab w:val="num" w:pos="3600"/>
        </w:tabs>
        <w:ind w:left="3600" w:hanging="360"/>
      </w:pPr>
      <w:rPr>
        <w:b/>
        <w:bCs/>
        <w:color w:val="000000"/>
        <w:sz w:val="22"/>
        <w:szCs w:val="22"/>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b/>
        <w:bCs/>
      </w:rPr>
    </w:lvl>
    <w:lvl w:ilvl="2">
      <w:start w:val="1"/>
      <w:numFmt w:val="bullet"/>
      <w:lvlText w:val=""/>
      <w:lvlJc w:val="left"/>
      <w:pPr>
        <w:tabs>
          <w:tab w:val="num" w:pos="2160"/>
        </w:tabs>
        <w:ind w:left="2160" w:hanging="360"/>
      </w:pPr>
      <w:rPr>
        <w:rFonts w:ascii="Wingdings" w:hAnsi="Wingdings"/>
        <w:u w:val="single"/>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bCs/>
      </w:rPr>
    </w:lvl>
    <w:lvl w:ilvl="5">
      <w:start w:val="1"/>
      <w:numFmt w:val="bullet"/>
      <w:lvlText w:val=""/>
      <w:lvlJc w:val="left"/>
      <w:pPr>
        <w:tabs>
          <w:tab w:val="num" w:pos="4320"/>
        </w:tabs>
        <w:ind w:left="4320" w:hanging="360"/>
      </w:pPr>
      <w:rPr>
        <w:rFonts w:ascii="Wingdings" w:hAnsi="Wingdings"/>
        <w:u w:val="single"/>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bCs/>
      </w:rPr>
    </w:lvl>
    <w:lvl w:ilvl="8">
      <w:start w:val="1"/>
      <w:numFmt w:val="bullet"/>
      <w:lvlText w:val=""/>
      <w:lvlJc w:val="left"/>
      <w:pPr>
        <w:tabs>
          <w:tab w:val="num" w:pos="6480"/>
        </w:tabs>
        <w:ind w:left="6480" w:hanging="360"/>
      </w:pPr>
      <w:rPr>
        <w:rFonts w:ascii="Wingdings" w:hAnsi="Wingdings"/>
        <w:u w:val="single"/>
      </w:r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b w:val="0"/>
        <w:bCs w:val="0"/>
        <w:color w:val="000000"/>
        <w:sz w:val="22"/>
      </w:rPr>
    </w:lvl>
    <w:lvl w:ilvl="2">
      <w:start w:val="1"/>
      <w:numFmt w:val="bullet"/>
      <w:lvlText w:val=""/>
      <w:lvlJc w:val="left"/>
      <w:pPr>
        <w:tabs>
          <w:tab w:val="num" w:pos="2160"/>
        </w:tabs>
        <w:ind w:left="2160" w:hanging="360"/>
      </w:pPr>
      <w:rPr>
        <w:rFonts w:ascii="Wingdings" w:hAnsi="Wingdings"/>
        <w:u w:val="single"/>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b w:val="0"/>
        <w:bCs w:val="0"/>
        <w:color w:val="000000"/>
        <w:sz w:val="22"/>
      </w:rPr>
    </w:lvl>
    <w:lvl w:ilvl="5">
      <w:start w:val="1"/>
      <w:numFmt w:val="bullet"/>
      <w:lvlText w:val=""/>
      <w:lvlJc w:val="left"/>
      <w:pPr>
        <w:tabs>
          <w:tab w:val="num" w:pos="4320"/>
        </w:tabs>
        <w:ind w:left="4320" w:hanging="360"/>
      </w:pPr>
      <w:rPr>
        <w:rFonts w:ascii="Wingdings" w:hAnsi="Wingdings"/>
        <w:u w:val="single"/>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b w:val="0"/>
        <w:bCs w:val="0"/>
        <w:color w:val="000000"/>
        <w:sz w:val="22"/>
      </w:rPr>
    </w:lvl>
    <w:lvl w:ilvl="8">
      <w:start w:val="1"/>
      <w:numFmt w:val="bullet"/>
      <w:lvlText w:val=""/>
      <w:lvlJc w:val="left"/>
      <w:pPr>
        <w:tabs>
          <w:tab w:val="num" w:pos="6480"/>
        </w:tabs>
        <w:ind w:left="6480" w:hanging="360"/>
      </w:pPr>
      <w:rPr>
        <w:rFonts w:ascii="Wingdings" w:hAnsi="Wingdings"/>
        <w:u w:val="single"/>
      </w:rPr>
    </w:lvl>
  </w:abstractNum>
  <w:abstractNum w:abstractNumId="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0384"/>
    <w:multiLevelType w:val="hybridMultilevel"/>
    <w:tmpl w:val="00007F4F"/>
    <w:lvl w:ilvl="0" w:tplc="0000494A">
      <w:start w:val="5"/>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0677"/>
    <w:multiLevelType w:val="hybridMultilevel"/>
    <w:tmpl w:val="00004402"/>
    <w:lvl w:ilvl="0" w:tplc="000018D7">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1916"/>
    <w:multiLevelType w:val="hybridMultilevel"/>
    <w:tmpl w:val="00006172"/>
    <w:lvl w:ilvl="0" w:tplc="00006B72">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059"/>
    <w:multiLevelType w:val="hybridMultilevel"/>
    <w:tmpl w:val="0000127E"/>
    <w:lvl w:ilvl="0" w:tplc="00000035">
      <w:start w:val="1"/>
      <w:numFmt w:val="decimal"/>
      <w:lvlText w:val="%1."/>
      <w:lvlJc w:val="left"/>
      <w:pPr>
        <w:tabs>
          <w:tab w:val="num" w:pos="720"/>
        </w:tabs>
        <w:ind w:left="720" w:hanging="360"/>
      </w:pPr>
      <w:rPr>
        <w:rFonts w:cs="Times New Roman"/>
      </w:rPr>
    </w:lvl>
    <w:lvl w:ilvl="1" w:tplc="000007CF">
      <w:start w:val="1"/>
      <w:numFmt w:val="decimal"/>
      <w:lvlText w:val="%2"/>
      <w:lvlJc w:val="left"/>
      <w:pPr>
        <w:tabs>
          <w:tab w:val="num" w:pos="1440"/>
        </w:tabs>
        <w:ind w:left="1440" w:hanging="360"/>
      </w:pPr>
      <w:rPr>
        <w:rFonts w:cs="Times New Roman"/>
      </w:rPr>
    </w:lvl>
    <w:lvl w:ilvl="2" w:tplc="00006732">
      <w:start w:val="2"/>
      <w:numFmt w:val="decimal"/>
      <w:lvlText w:val="%3."/>
      <w:lvlJc w:val="left"/>
      <w:pPr>
        <w:tabs>
          <w:tab w:val="num" w:pos="2160"/>
        </w:tabs>
        <w:ind w:left="2160" w:hanging="360"/>
      </w:pPr>
      <w:rPr>
        <w:rFonts w:cs="Times New Roman"/>
      </w:rPr>
    </w:lvl>
    <w:lvl w:ilvl="3" w:tplc="00006D22">
      <w:start w:val="1"/>
      <w:numFmt w:val="lowerRoman"/>
      <w:lvlText w:val="(%4)"/>
      <w:lvlJc w:val="left"/>
      <w:pPr>
        <w:tabs>
          <w:tab w:val="num" w:pos="2880"/>
        </w:tabs>
        <w:ind w:left="2880" w:hanging="360"/>
      </w:pPr>
      <w:rPr>
        <w:rFonts w:cs="Times New Roman"/>
      </w:rPr>
    </w:lvl>
    <w:lvl w:ilvl="4" w:tplc="00001AF4">
      <w:start w:val="2"/>
      <w:numFmt w:val="lowerLetter"/>
      <w:lvlText w:val="(%5)"/>
      <w:lvlJc w:val="left"/>
      <w:pPr>
        <w:tabs>
          <w:tab w:val="num" w:pos="3600"/>
        </w:tabs>
        <w:ind w:left="3600" w:hanging="360"/>
      </w:pPr>
      <w:rPr>
        <w:rFonts w:cs="Times New Roman"/>
      </w:rPr>
    </w:lvl>
    <w:lvl w:ilvl="5" w:tplc="00000ECC">
      <w:start w:val="4"/>
      <w:numFmt w:val="lowerLetter"/>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32E6"/>
    <w:multiLevelType w:val="hybridMultilevel"/>
    <w:tmpl w:val="0000401D"/>
    <w:lvl w:ilvl="0" w:tplc="000071F0">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078"/>
    <w:multiLevelType w:val="hybridMultilevel"/>
    <w:tmpl w:val="00001481"/>
    <w:lvl w:ilvl="0" w:tplc="00004087">
      <w:start w:val="1"/>
      <w:numFmt w:val="decimal"/>
      <w:lvlText w:val="%1"/>
      <w:lvlJc w:val="left"/>
      <w:pPr>
        <w:tabs>
          <w:tab w:val="num" w:pos="720"/>
        </w:tabs>
        <w:ind w:left="720" w:hanging="360"/>
      </w:pPr>
      <w:rPr>
        <w:rFonts w:cs="Times New Roman"/>
      </w:rPr>
    </w:lvl>
    <w:lvl w:ilvl="1" w:tplc="00007B44">
      <w:start w:val="4"/>
      <w:numFmt w:val="decimal"/>
      <w:lvlText w:val="%2."/>
      <w:lvlJc w:val="left"/>
      <w:pPr>
        <w:tabs>
          <w:tab w:val="num" w:pos="1440"/>
        </w:tabs>
        <w:ind w:left="1440" w:hanging="360"/>
      </w:pPr>
      <w:rPr>
        <w:rFonts w:cs="Times New Roman"/>
      </w:rPr>
    </w:lvl>
    <w:lvl w:ilvl="2" w:tplc="0000590E">
      <w:start w:val="1"/>
      <w:numFmt w:val="decimal"/>
      <w:lvlText w:val="%3"/>
      <w:lvlJc w:val="left"/>
      <w:pPr>
        <w:tabs>
          <w:tab w:val="num" w:pos="2160"/>
        </w:tabs>
        <w:ind w:left="2160" w:hanging="360"/>
      </w:pPr>
      <w:rPr>
        <w:rFonts w:cs="Times New Roman"/>
      </w:rPr>
    </w:lvl>
    <w:lvl w:ilvl="3" w:tplc="0000765F">
      <w:start w:val="1"/>
      <w:numFmt w:val="lowerRoman"/>
      <w:lvlText w:val="%4"/>
      <w:lvlJc w:val="left"/>
      <w:pPr>
        <w:tabs>
          <w:tab w:val="num" w:pos="2880"/>
        </w:tabs>
        <w:ind w:left="2880" w:hanging="360"/>
      </w:pPr>
      <w:rPr>
        <w:rFonts w:cs="Times New Roman"/>
      </w:rPr>
    </w:lvl>
    <w:lvl w:ilvl="4" w:tplc="00001850">
      <w:start w:val="1"/>
      <w:numFmt w:val="lowerLetter"/>
      <w:lvlText w:val="(%5)"/>
      <w:lvlJc w:val="left"/>
      <w:pPr>
        <w:tabs>
          <w:tab w:val="num" w:pos="3600"/>
        </w:tabs>
        <w:ind w:left="3600" w:hanging="360"/>
      </w:pPr>
      <w:rPr>
        <w:rFonts w:cs="Times New Roman"/>
      </w:rPr>
    </w:lvl>
    <w:lvl w:ilvl="5" w:tplc="00002B00">
      <w:start w:val="1"/>
      <w:numFmt w:val="lowerLetter"/>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7BB9"/>
    <w:multiLevelType w:val="hybridMultilevel"/>
    <w:tmpl w:val="00005772"/>
    <w:lvl w:ilvl="0" w:tplc="0000139D">
      <w:start w:val="1"/>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0000692C">
      <w:start w:val="1"/>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381990"/>
    <w:multiLevelType w:val="hybridMultilevel"/>
    <w:tmpl w:val="06E0106E"/>
    <w:lvl w:ilvl="0" w:tplc="8856DA7A">
      <w:start w:val="1"/>
      <w:numFmt w:val="upperLetter"/>
      <w:lvlText w:val="%1)"/>
      <w:lvlJc w:val="left"/>
      <w:pPr>
        <w:ind w:left="640" w:hanging="360"/>
      </w:pPr>
      <w:rPr>
        <w:rFonts w:hint="default"/>
        <w:b/>
      </w:rPr>
    </w:lvl>
    <w:lvl w:ilvl="1" w:tplc="40090019">
      <w:start w:val="1"/>
      <w:numFmt w:val="lowerLetter"/>
      <w:lvlText w:val="%2."/>
      <w:lvlJc w:val="left"/>
      <w:pPr>
        <w:ind w:left="1440" w:hanging="360"/>
      </w:pPr>
    </w:lvl>
    <w:lvl w:ilvl="2" w:tplc="A78062FA">
      <w:start w:val="5"/>
      <w:numFmt w:val="decimal"/>
      <w:lvlText w:val="%3)"/>
      <w:lvlJc w:val="left"/>
      <w:pPr>
        <w:ind w:left="2340" w:hanging="360"/>
      </w:pPr>
      <w:rPr>
        <w:rFonts w:hint="default"/>
        <w:b/>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1C50D86"/>
    <w:multiLevelType w:val="multilevel"/>
    <w:tmpl w:val="8788FB92"/>
    <w:lvl w:ilvl="0">
      <w:start w:val="1"/>
      <w:numFmt w:val="decimal"/>
      <w:lvlText w:val="%1.0"/>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0E836CD5"/>
    <w:multiLevelType w:val="hybridMultilevel"/>
    <w:tmpl w:val="3F7C03EE"/>
    <w:lvl w:ilvl="0" w:tplc="7CF682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7B2246"/>
    <w:multiLevelType w:val="hybridMultilevel"/>
    <w:tmpl w:val="5DAE6A82"/>
    <w:lvl w:ilvl="0" w:tplc="04090011">
      <w:start w:val="1"/>
      <w:numFmt w:val="decimal"/>
      <w:lvlText w:val="%1)"/>
      <w:lvlJc w:val="left"/>
      <w:pPr>
        <w:ind w:left="10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AA137A6"/>
    <w:multiLevelType w:val="multilevel"/>
    <w:tmpl w:val="EB20C54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48D75C5"/>
    <w:multiLevelType w:val="multilevel"/>
    <w:tmpl w:val="6A3E40A0"/>
    <w:lvl w:ilvl="0">
      <w:start w:val="9"/>
      <w:numFmt w:val="decimal"/>
      <w:lvlText w:val="%1.0"/>
      <w:lvlJc w:val="left"/>
      <w:pPr>
        <w:ind w:left="720" w:hanging="360"/>
      </w:pPr>
      <w:rPr>
        <w:rFonts w:hint="default"/>
        <w:u w:val="single"/>
      </w:rPr>
    </w:lvl>
    <w:lvl w:ilvl="1">
      <w:start w:val="1"/>
      <w:numFmt w:val="decimal"/>
      <w:lvlText w:val="%1.%2"/>
      <w:lvlJc w:val="left"/>
      <w:pPr>
        <w:ind w:left="1440" w:hanging="360"/>
      </w:pPr>
      <w:rPr>
        <w:rFonts w:hint="default"/>
        <w:u w:val="none"/>
      </w:rPr>
    </w:lvl>
    <w:lvl w:ilvl="2">
      <w:start w:val="1"/>
      <w:numFmt w:val="decimal"/>
      <w:lvlText w:val="%1.%2.%3"/>
      <w:lvlJc w:val="left"/>
      <w:pPr>
        <w:ind w:left="2520" w:hanging="720"/>
      </w:pPr>
      <w:rPr>
        <w:rFonts w:hint="default"/>
        <w:u w:val="single"/>
      </w:rPr>
    </w:lvl>
    <w:lvl w:ilvl="3">
      <w:start w:val="1"/>
      <w:numFmt w:val="decimal"/>
      <w:lvlText w:val="%1.%2.%3.%4"/>
      <w:lvlJc w:val="left"/>
      <w:pPr>
        <w:ind w:left="3240" w:hanging="720"/>
      </w:pPr>
      <w:rPr>
        <w:rFonts w:hint="default"/>
        <w:u w:val="single"/>
      </w:rPr>
    </w:lvl>
    <w:lvl w:ilvl="4">
      <w:start w:val="1"/>
      <w:numFmt w:val="decimal"/>
      <w:lvlText w:val="%1.%2.%3.%4.%5"/>
      <w:lvlJc w:val="left"/>
      <w:pPr>
        <w:ind w:left="4320" w:hanging="1080"/>
      </w:pPr>
      <w:rPr>
        <w:rFonts w:hint="default"/>
        <w:u w:val="single"/>
      </w:rPr>
    </w:lvl>
    <w:lvl w:ilvl="5">
      <w:start w:val="1"/>
      <w:numFmt w:val="decimal"/>
      <w:lvlText w:val="%1.%2.%3.%4.%5.%6"/>
      <w:lvlJc w:val="left"/>
      <w:pPr>
        <w:ind w:left="5040" w:hanging="1080"/>
      </w:pPr>
      <w:rPr>
        <w:rFonts w:hint="default"/>
        <w:u w:val="single"/>
      </w:rPr>
    </w:lvl>
    <w:lvl w:ilvl="6">
      <w:start w:val="1"/>
      <w:numFmt w:val="decimal"/>
      <w:lvlText w:val="%1.%2.%3.%4.%5.%6.%7"/>
      <w:lvlJc w:val="left"/>
      <w:pPr>
        <w:ind w:left="6120" w:hanging="1440"/>
      </w:pPr>
      <w:rPr>
        <w:rFonts w:hint="default"/>
        <w:u w:val="single"/>
      </w:rPr>
    </w:lvl>
    <w:lvl w:ilvl="7">
      <w:start w:val="1"/>
      <w:numFmt w:val="decimal"/>
      <w:lvlText w:val="%1.%2.%3.%4.%5.%6.%7.%8"/>
      <w:lvlJc w:val="left"/>
      <w:pPr>
        <w:ind w:left="6840" w:hanging="1440"/>
      </w:pPr>
      <w:rPr>
        <w:rFonts w:hint="default"/>
        <w:u w:val="single"/>
      </w:rPr>
    </w:lvl>
    <w:lvl w:ilvl="8">
      <w:start w:val="1"/>
      <w:numFmt w:val="decimal"/>
      <w:lvlText w:val="%1.%2.%3.%4.%5.%6.%7.%8.%9"/>
      <w:lvlJc w:val="left"/>
      <w:pPr>
        <w:ind w:left="7920" w:hanging="1800"/>
      </w:pPr>
      <w:rPr>
        <w:rFonts w:hint="default"/>
        <w:u w:val="single"/>
      </w:rPr>
    </w:lvl>
  </w:abstractNum>
  <w:abstractNum w:abstractNumId="36" w15:restartNumberingAfterBreak="0">
    <w:nsid w:val="268169D5"/>
    <w:multiLevelType w:val="hybridMultilevel"/>
    <w:tmpl w:val="C3D437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B8726DB"/>
    <w:multiLevelType w:val="multilevel"/>
    <w:tmpl w:val="505E992E"/>
    <w:lvl w:ilvl="0">
      <w:start w:val="9"/>
      <w:numFmt w:val="decimal"/>
      <w:lvlText w:val="%1)"/>
      <w:lvlJc w:val="left"/>
      <w:pPr>
        <w:ind w:left="1060" w:hanging="360"/>
      </w:pPr>
      <w:rPr>
        <w:rFonts w:hint="default"/>
      </w:rPr>
    </w:lvl>
    <w:lvl w:ilvl="1">
      <w:start w:val="6"/>
      <w:numFmt w:val="decimal"/>
      <w:isLgl/>
      <w:lvlText w:val="%1.%2"/>
      <w:lvlJc w:val="left"/>
      <w:pPr>
        <w:ind w:left="1150" w:hanging="45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38" w15:restartNumberingAfterBreak="0">
    <w:nsid w:val="2E7211C9"/>
    <w:multiLevelType w:val="hybridMultilevel"/>
    <w:tmpl w:val="F00CACE4"/>
    <w:lvl w:ilvl="0" w:tplc="05864E36">
      <w:start w:val="11"/>
      <w:numFmt w:val="bullet"/>
      <w:lvlText w:val="-"/>
      <w:lvlJc w:val="left"/>
      <w:pPr>
        <w:ind w:left="490" w:hanging="360"/>
      </w:pPr>
      <w:rPr>
        <w:rFonts w:ascii="Courier" w:eastAsia="Times New Roman" w:hAnsi="Courier" w:cs="Times New Roman" w:hint="default"/>
      </w:rPr>
    </w:lvl>
    <w:lvl w:ilvl="1" w:tplc="40090003" w:tentative="1">
      <w:start w:val="1"/>
      <w:numFmt w:val="bullet"/>
      <w:lvlText w:val="o"/>
      <w:lvlJc w:val="left"/>
      <w:pPr>
        <w:ind w:left="1210" w:hanging="360"/>
      </w:pPr>
      <w:rPr>
        <w:rFonts w:ascii="Courier New" w:hAnsi="Courier New" w:cs="Courier New" w:hint="default"/>
      </w:rPr>
    </w:lvl>
    <w:lvl w:ilvl="2" w:tplc="40090005" w:tentative="1">
      <w:start w:val="1"/>
      <w:numFmt w:val="bullet"/>
      <w:lvlText w:val=""/>
      <w:lvlJc w:val="left"/>
      <w:pPr>
        <w:ind w:left="1930" w:hanging="360"/>
      </w:pPr>
      <w:rPr>
        <w:rFonts w:ascii="Wingdings" w:hAnsi="Wingdings" w:hint="default"/>
      </w:rPr>
    </w:lvl>
    <w:lvl w:ilvl="3" w:tplc="40090001" w:tentative="1">
      <w:start w:val="1"/>
      <w:numFmt w:val="bullet"/>
      <w:lvlText w:val=""/>
      <w:lvlJc w:val="left"/>
      <w:pPr>
        <w:ind w:left="2650" w:hanging="360"/>
      </w:pPr>
      <w:rPr>
        <w:rFonts w:ascii="Symbol" w:hAnsi="Symbol" w:hint="default"/>
      </w:rPr>
    </w:lvl>
    <w:lvl w:ilvl="4" w:tplc="40090003" w:tentative="1">
      <w:start w:val="1"/>
      <w:numFmt w:val="bullet"/>
      <w:lvlText w:val="o"/>
      <w:lvlJc w:val="left"/>
      <w:pPr>
        <w:ind w:left="3370" w:hanging="360"/>
      </w:pPr>
      <w:rPr>
        <w:rFonts w:ascii="Courier New" w:hAnsi="Courier New" w:cs="Courier New" w:hint="default"/>
      </w:rPr>
    </w:lvl>
    <w:lvl w:ilvl="5" w:tplc="40090005" w:tentative="1">
      <w:start w:val="1"/>
      <w:numFmt w:val="bullet"/>
      <w:lvlText w:val=""/>
      <w:lvlJc w:val="left"/>
      <w:pPr>
        <w:ind w:left="4090" w:hanging="360"/>
      </w:pPr>
      <w:rPr>
        <w:rFonts w:ascii="Wingdings" w:hAnsi="Wingdings" w:hint="default"/>
      </w:rPr>
    </w:lvl>
    <w:lvl w:ilvl="6" w:tplc="40090001" w:tentative="1">
      <w:start w:val="1"/>
      <w:numFmt w:val="bullet"/>
      <w:lvlText w:val=""/>
      <w:lvlJc w:val="left"/>
      <w:pPr>
        <w:ind w:left="4810" w:hanging="360"/>
      </w:pPr>
      <w:rPr>
        <w:rFonts w:ascii="Symbol" w:hAnsi="Symbol" w:hint="default"/>
      </w:rPr>
    </w:lvl>
    <w:lvl w:ilvl="7" w:tplc="40090003" w:tentative="1">
      <w:start w:val="1"/>
      <w:numFmt w:val="bullet"/>
      <w:lvlText w:val="o"/>
      <w:lvlJc w:val="left"/>
      <w:pPr>
        <w:ind w:left="5530" w:hanging="360"/>
      </w:pPr>
      <w:rPr>
        <w:rFonts w:ascii="Courier New" w:hAnsi="Courier New" w:cs="Courier New" w:hint="default"/>
      </w:rPr>
    </w:lvl>
    <w:lvl w:ilvl="8" w:tplc="40090005" w:tentative="1">
      <w:start w:val="1"/>
      <w:numFmt w:val="bullet"/>
      <w:lvlText w:val=""/>
      <w:lvlJc w:val="left"/>
      <w:pPr>
        <w:ind w:left="6250" w:hanging="360"/>
      </w:pPr>
      <w:rPr>
        <w:rFonts w:ascii="Wingdings" w:hAnsi="Wingdings" w:hint="default"/>
      </w:rPr>
    </w:lvl>
  </w:abstractNum>
  <w:abstractNum w:abstractNumId="39" w15:restartNumberingAfterBreak="0">
    <w:nsid w:val="30160147"/>
    <w:multiLevelType w:val="hybridMultilevel"/>
    <w:tmpl w:val="FFA880B6"/>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40" w15:restartNumberingAfterBreak="0">
    <w:nsid w:val="31000114"/>
    <w:multiLevelType w:val="multilevel"/>
    <w:tmpl w:val="DA964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7C54939"/>
    <w:multiLevelType w:val="hybridMultilevel"/>
    <w:tmpl w:val="F84AEDBA"/>
    <w:lvl w:ilvl="0" w:tplc="CE901F9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337824"/>
    <w:multiLevelType w:val="hybridMultilevel"/>
    <w:tmpl w:val="97484312"/>
    <w:lvl w:ilvl="0" w:tplc="04090011">
      <w:start w:val="1"/>
      <w:numFmt w:val="decimal"/>
      <w:lvlText w:val="%1)"/>
      <w:lvlJc w:val="left"/>
      <w:pPr>
        <w:ind w:left="10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AD0401"/>
    <w:multiLevelType w:val="hybridMultilevel"/>
    <w:tmpl w:val="993896CE"/>
    <w:lvl w:ilvl="0" w:tplc="AD70197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390403"/>
    <w:multiLevelType w:val="hybridMultilevel"/>
    <w:tmpl w:val="A2261C8A"/>
    <w:lvl w:ilvl="0" w:tplc="5BCACCE8">
      <w:start w:val="1"/>
      <w:numFmt w:val="decimal"/>
      <w:lvlText w:val="%1."/>
      <w:lvlJc w:val="left"/>
      <w:pPr>
        <w:tabs>
          <w:tab w:val="num" w:pos="720"/>
        </w:tabs>
        <w:ind w:left="720" w:hanging="360"/>
      </w:pPr>
      <w:rPr>
        <w:rFonts w:hint="default"/>
      </w:rPr>
    </w:lvl>
    <w:lvl w:ilvl="1" w:tplc="4009001B">
      <w:start w:val="1"/>
      <w:numFmt w:val="lowerRoman"/>
      <w:lvlText w:val="%2."/>
      <w:lvlJc w:val="right"/>
      <w:pPr>
        <w:tabs>
          <w:tab w:val="num" w:pos="1440"/>
        </w:tabs>
        <w:ind w:left="1440" w:hanging="360"/>
      </w:pPr>
      <w:rPr>
        <w:rFonts w:hint="default"/>
      </w:rPr>
    </w:lvl>
    <w:lvl w:ilvl="2" w:tplc="04090005">
      <w:start w:val="2"/>
      <w:numFmt w:val="decimal"/>
      <w:lvlText w:val="%3.)"/>
      <w:lvlJc w:val="left"/>
      <w:pPr>
        <w:tabs>
          <w:tab w:val="num" w:pos="2340"/>
        </w:tabs>
        <w:ind w:left="2340" w:hanging="360"/>
      </w:pPr>
      <w:rPr>
        <w:rFonts w:hint="default"/>
        <w:b w:val="0"/>
      </w:rPr>
    </w:lvl>
    <w:lvl w:ilvl="3" w:tplc="28362668">
      <w:start w:val="1"/>
      <w:numFmt w:val="lowerLetter"/>
      <w:lvlText w:val="(%4)"/>
      <w:lvlJc w:val="left"/>
      <w:pPr>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48024A70"/>
    <w:multiLevelType w:val="multilevel"/>
    <w:tmpl w:val="49DE4A16"/>
    <w:lvl w:ilvl="0">
      <w:start w:val="11"/>
      <w:numFmt w:val="decimal"/>
      <w:lvlText w:val="%1)"/>
      <w:lvlJc w:val="left"/>
      <w:pPr>
        <w:ind w:left="375" w:hanging="375"/>
      </w:pPr>
      <w:rPr>
        <w:rFonts w:hint="default"/>
      </w:rPr>
    </w:lvl>
    <w:lvl w:ilvl="1">
      <w:start w:val="8"/>
      <w:numFmt w:val="lowerLetter"/>
      <w:lvlText w:val="%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1451816"/>
    <w:multiLevelType w:val="hybridMultilevel"/>
    <w:tmpl w:val="71A66A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A647E46"/>
    <w:multiLevelType w:val="hybridMultilevel"/>
    <w:tmpl w:val="4142EB8E"/>
    <w:lvl w:ilvl="0" w:tplc="2ECA59A0">
      <w:start w:val="3"/>
      <w:numFmt w:val="decimal"/>
      <w:lvlText w:val="%1)"/>
      <w:lvlJc w:val="left"/>
      <w:pPr>
        <w:ind w:left="10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632D07"/>
    <w:multiLevelType w:val="hybridMultilevel"/>
    <w:tmpl w:val="D27A1E7C"/>
    <w:lvl w:ilvl="0" w:tplc="329E39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25C4095"/>
    <w:multiLevelType w:val="hybridMultilevel"/>
    <w:tmpl w:val="24067132"/>
    <w:lvl w:ilvl="0" w:tplc="25EC2F4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64252FF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1" w15:restartNumberingAfterBreak="0">
    <w:nsid w:val="65F66A02"/>
    <w:multiLevelType w:val="hybridMultilevel"/>
    <w:tmpl w:val="8B3614B4"/>
    <w:lvl w:ilvl="0" w:tplc="3DB8073A">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FC0D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BBB45D4"/>
    <w:multiLevelType w:val="multilevel"/>
    <w:tmpl w:val="68445556"/>
    <w:lvl w:ilvl="0">
      <w:start w:val="1"/>
      <w:numFmt w:val="decimal"/>
      <w:lvlText w:val="%1)"/>
      <w:lvlJc w:val="left"/>
      <w:pPr>
        <w:ind w:left="375" w:hanging="375"/>
      </w:pPr>
      <w:rPr>
        <w:rFonts w:hint="default"/>
      </w:rPr>
    </w:lvl>
    <w:lvl w:ilvl="1">
      <w:start w:val="1"/>
      <w:numFmt w:val="lowerLetter"/>
      <w:lvlText w:val="%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C3D2FD8"/>
    <w:multiLevelType w:val="multilevel"/>
    <w:tmpl w:val="9632694A"/>
    <w:lvl w:ilvl="0">
      <w:start w:val="6"/>
      <w:numFmt w:val="decimal"/>
      <w:lvlText w:val="%1."/>
      <w:lvlJc w:val="left"/>
      <w:pPr>
        <w:ind w:left="1060" w:hanging="360"/>
      </w:pPr>
      <w:rPr>
        <w:rFonts w:hint="default"/>
      </w:rPr>
    </w:lvl>
    <w:lvl w:ilvl="1">
      <w:start w:val="3"/>
      <w:numFmt w:val="decimal"/>
      <w:isLgl/>
      <w:lvlText w:val="%1.%2"/>
      <w:lvlJc w:val="left"/>
      <w:pPr>
        <w:ind w:left="1150" w:hanging="45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55" w15:restartNumberingAfterBreak="0">
    <w:nsid w:val="6E6B3C38"/>
    <w:multiLevelType w:val="hybridMultilevel"/>
    <w:tmpl w:val="44EA18E0"/>
    <w:lvl w:ilvl="0" w:tplc="23B06BD2">
      <w:start w:val="1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27E19BC"/>
    <w:multiLevelType w:val="multilevel"/>
    <w:tmpl w:val="C6BA82DE"/>
    <w:lvl w:ilvl="0">
      <w:start w:val="6"/>
      <w:numFmt w:val="decimal"/>
      <w:lvlText w:val="%1."/>
      <w:lvlJc w:val="left"/>
      <w:pPr>
        <w:ind w:left="1060" w:hanging="360"/>
      </w:pPr>
      <w:rPr>
        <w:rFonts w:hint="default"/>
      </w:rPr>
    </w:lvl>
    <w:lvl w:ilvl="1">
      <w:start w:val="1"/>
      <w:numFmt w:val="decimal"/>
      <w:isLgl/>
      <w:lvlText w:val="%1.%2"/>
      <w:lvlJc w:val="left"/>
      <w:pPr>
        <w:ind w:left="1150" w:hanging="45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57" w15:restartNumberingAfterBreak="0">
    <w:nsid w:val="78FE6D94"/>
    <w:multiLevelType w:val="hybridMultilevel"/>
    <w:tmpl w:val="9E06DAD6"/>
    <w:lvl w:ilvl="0" w:tplc="2C447700">
      <w:start w:val="1"/>
      <w:numFmt w:val="decimal"/>
      <w:lvlText w:val="%1."/>
      <w:lvlJc w:val="left"/>
      <w:pPr>
        <w:ind w:left="1060" w:hanging="360"/>
      </w:pPr>
      <w:rPr>
        <w:rFonts w:hint="default"/>
      </w:rPr>
    </w:lvl>
    <w:lvl w:ilvl="1" w:tplc="40090019">
      <w:start w:val="1"/>
      <w:numFmt w:val="lowerLetter"/>
      <w:lvlText w:val="%2."/>
      <w:lvlJc w:val="left"/>
      <w:pPr>
        <w:ind w:left="1780" w:hanging="360"/>
      </w:pPr>
    </w:lvl>
    <w:lvl w:ilvl="2" w:tplc="4009001B">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num w:numId="1">
    <w:abstractNumId w:val="22"/>
  </w:num>
  <w:num w:numId="2">
    <w:abstractNumId w:val="29"/>
  </w:num>
  <w:num w:numId="3">
    <w:abstractNumId w:val="25"/>
  </w:num>
  <w:num w:numId="4">
    <w:abstractNumId w:val="27"/>
  </w:num>
  <w:num w:numId="5">
    <w:abstractNumId w:val="23"/>
  </w:num>
  <w:num w:numId="6">
    <w:abstractNumId w:val="24"/>
  </w:num>
  <w:num w:numId="7">
    <w:abstractNumId w:val="31"/>
  </w:num>
  <w:num w:numId="8">
    <w:abstractNumId w:val="26"/>
  </w:num>
  <w:num w:numId="9">
    <w:abstractNumId w:val="28"/>
  </w:num>
  <w:num w:numId="10">
    <w:abstractNumId w:val="40"/>
  </w:num>
  <w:num w:numId="11">
    <w:abstractNumId w:val="44"/>
  </w:num>
  <w:num w:numId="12">
    <w:abstractNumId w:val="50"/>
  </w:num>
  <w:num w:numId="13">
    <w:abstractNumId w:val="30"/>
  </w:num>
  <w:num w:numId="14">
    <w:abstractNumId w:val="57"/>
  </w:num>
  <w:num w:numId="15">
    <w:abstractNumId w:val="39"/>
  </w:num>
  <w:num w:numId="16">
    <w:abstractNumId w:val="46"/>
  </w:num>
  <w:num w:numId="17">
    <w:abstractNumId w:val="33"/>
  </w:num>
  <w:num w:numId="18">
    <w:abstractNumId w:val="56"/>
  </w:num>
  <w:num w:numId="19">
    <w:abstractNumId w:val="54"/>
  </w:num>
  <w:num w:numId="20">
    <w:abstractNumId w:val="37"/>
  </w:num>
  <w:num w:numId="21">
    <w:abstractNumId w:val="53"/>
  </w:num>
  <w:num w:numId="22">
    <w:abstractNumId w:val="55"/>
  </w:num>
  <w:num w:numId="23">
    <w:abstractNumId w:val="52"/>
  </w:num>
  <w:num w:numId="24">
    <w:abstractNumId w:val="34"/>
  </w:num>
  <w:num w:numId="25">
    <w:abstractNumId w:val="35"/>
  </w:num>
  <w:num w:numId="26">
    <w:abstractNumId w:val="48"/>
  </w:num>
  <w:num w:numId="27">
    <w:abstractNumId w:val="42"/>
  </w:num>
  <w:num w:numId="28">
    <w:abstractNumId w:val="36"/>
  </w:num>
  <w:num w:numId="29">
    <w:abstractNumId w:val="51"/>
  </w:num>
  <w:num w:numId="30">
    <w:abstractNumId w:val="41"/>
  </w:num>
  <w:num w:numId="31">
    <w:abstractNumId w:val="43"/>
  </w:num>
  <w:num w:numId="32">
    <w:abstractNumId w:val="32"/>
  </w:num>
  <w:num w:numId="33">
    <w:abstractNumId w:val="47"/>
  </w:num>
  <w:num w:numId="34">
    <w:abstractNumId w:val="45"/>
  </w:num>
  <w:num w:numId="35">
    <w:abstractNumId w:val="38"/>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E1"/>
    <w:rsid w:val="00001454"/>
    <w:rsid w:val="00001745"/>
    <w:rsid w:val="00001E6D"/>
    <w:rsid w:val="00002CE4"/>
    <w:rsid w:val="00011DC9"/>
    <w:rsid w:val="000126E5"/>
    <w:rsid w:val="000138E8"/>
    <w:rsid w:val="000156BE"/>
    <w:rsid w:val="00015DE4"/>
    <w:rsid w:val="0002769E"/>
    <w:rsid w:val="00027D2C"/>
    <w:rsid w:val="00031760"/>
    <w:rsid w:val="0004210E"/>
    <w:rsid w:val="00042DC7"/>
    <w:rsid w:val="000434D9"/>
    <w:rsid w:val="000458FC"/>
    <w:rsid w:val="0004711B"/>
    <w:rsid w:val="00047DB9"/>
    <w:rsid w:val="000507E3"/>
    <w:rsid w:val="00056DC6"/>
    <w:rsid w:val="00057C8C"/>
    <w:rsid w:val="00057DC5"/>
    <w:rsid w:val="0006060B"/>
    <w:rsid w:val="000629DB"/>
    <w:rsid w:val="0006382A"/>
    <w:rsid w:val="000651A5"/>
    <w:rsid w:val="00065209"/>
    <w:rsid w:val="00065DFB"/>
    <w:rsid w:val="00066657"/>
    <w:rsid w:val="00074631"/>
    <w:rsid w:val="000750E0"/>
    <w:rsid w:val="00075C5F"/>
    <w:rsid w:val="00086D1A"/>
    <w:rsid w:val="0008795A"/>
    <w:rsid w:val="000934D1"/>
    <w:rsid w:val="00093821"/>
    <w:rsid w:val="00094519"/>
    <w:rsid w:val="000A0751"/>
    <w:rsid w:val="000A0B27"/>
    <w:rsid w:val="000A0B95"/>
    <w:rsid w:val="000A1502"/>
    <w:rsid w:val="000A25BF"/>
    <w:rsid w:val="000A2917"/>
    <w:rsid w:val="000A3A37"/>
    <w:rsid w:val="000A5EE2"/>
    <w:rsid w:val="000B558C"/>
    <w:rsid w:val="000B68EE"/>
    <w:rsid w:val="000B7577"/>
    <w:rsid w:val="000B7BEF"/>
    <w:rsid w:val="000C0448"/>
    <w:rsid w:val="000C2224"/>
    <w:rsid w:val="000C2F0D"/>
    <w:rsid w:val="000C412F"/>
    <w:rsid w:val="000C6FBF"/>
    <w:rsid w:val="000C706F"/>
    <w:rsid w:val="000D2D8B"/>
    <w:rsid w:val="000D4807"/>
    <w:rsid w:val="000D4B00"/>
    <w:rsid w:val="000D65B9"/>
    <w:rsid w:val="000D7A20"/>
    <w:rsid w:val="000E2790"/>
    <w:rsid w:val="000E605F"/>
    <w:rsid w:val="000E78E6"/>
    <w:rsid w:val="000F1320"/>
    <w:rsid w:val="000F26C2"/>
    <w:rsid w:val="000F4209"/>
    <w:rsid w:val="000F50E7"/>
    <w:rsid w:val="000F57EE"/>
    <w:rsid w:val="000F6927"/>
    <w:rsid w:val="001010FF"/>
    <w:rsid w:val="00101190"/>
    <w:rsid w:val="0010205A"/>
    <w:rsid w:val="0010281B"/>
    <w:rsid w:val="00103E66"/>
    <w:rsid w:val="00105777"/>
    <w:rsid w:val="00106826"/>
    <w:rsid w:val="001102CB"/>
    <w:rsid w:val="0011139E"/>
    <w:rsid w:val="00112486"/>
    <w:rsid w:val="00112A7A"/>
    <w:rsid w:val="00114C41"/>
    <w:rsid w:val="001157CD"/>
    <w:rsid w:val="001168F6"/>
    <w:rsid w:val="00117C61"/>
    <w:rsid w:val="00121B9C"/>
    <w:rsid w:val="00121ED9"/>
    <w:rsid w:val="00122796"/>
    <w:rsid w:val="00123B40"/>
    <w:rsid w:val="00123E53"/>
    <w:rsid w:val="00125514"/>
    <w:rsid w:val="00125D05"/>
    <w:rsid w:val="0012703C"/>
    <w:rsid w:val="00131DEB"/>
    <w:rsid w:val="0013459F"/>
    <w:rsid w:val="001347C8"/>
    <w:rsid w:val="00135BD3"/>
    <w:rsid w:val="00135F4B"/>
    <w:rsid w:val="00136EB5"/>
    <w:rsid w:val="00141C38"/>
    <w:rsid w:val="00143C4E"/>
    <w:rsid w:val="0014624B"/>
    <w:rsid w:val="00146362"/>
    <w:rsid w:val="00146455"/>
    <w:rsid w:val="00146FD5"/>
    <w:rsid w:val="00147281"/>
    <w:rsid w:val="00147D87"/>
    <w:rsid w:val="001544A3"/>
    <w:rsid w:val="001553B8"/>
    <w:rsid w:val="001555AF"/>
    <w:rsid w:val="00156A84"/>
    <w:rsid w:val="00157340"/>
    <w:rsid w:val="0016266E"/>
    <w:rsid w:val="00164EF1"/>
    <w:rsid w:val="00165EE7"/>
    <w:rsid w:val="00167D91"/>
    <w:rsid w:val="00170CDD"/>
    <w:rsid w:val="0017254E"/>
    <w:rsid w:val="00172953"/>
    <w:rsid w:val="0017380C"/>
    <w:rsid w:val="00174389"/>
    <w:rsid w:val="0017449A"/>
    <w:rsid w:val="001750B1"/>
    <w:rsid w:val="00175E6F"/>
    <w:rsid w:val="00177889"/>
    <w:rsid w:val="0018145E"/>
    <w:rsid w:val="001814BD"/>
    <w:rsid w:val="001844C3"/>
    <w:rsid w:val="00185434"/>
    <w:rsid w:val="00190912"/>
    <w:rsid w:val="00191F3F"/>
    <w:rsid w:val="00192F62"/>
    <w:rsid w:val="001942E0"/>
    <w:rsid w:val="001943E1"/>
    <w:rsid w:val="001945F6"/>
    <w:rsid w:val="00195CD6"/>
    <w:rsid w:val="0019690D"/>
    <w:rsid w:val="001A2C1C"/>
    <w:rsid w:val="001A3D1A"/>
    <w:rsid w:val="001B144F"/>
    <w:rsid w:val="001B2A06"/>
    <w:rsid w:val="001B3770"/>
    <w:rsid w:val="001B5C8D"/>
    <w:rsid w:val="001B62FE"/>
    <w:rsid w:val="001C036F"/>
    <w:rsid w:val="001C09EF"/>
    <w:rsid w:val="001C208A"/>
    <w:rsid w:val="001C2414"/>
    <w:rsid w:val="001C265E"/>
    <w:rsid w:val="001C2B9C"/>
    <w:rsid w:val="001C2D85"/>
    <w:rsid w:val="001C33B4"/>
    <w:rsid w:val="001C5DEC"/>
    <w:rsid w:val="001D074D"/>
    <w:rsid w:val="001D12C1"/>
    <w:rsid w:val="001D2685"/>
    <w:rsid w:val="001D3F81"/>
    <w:rsid w:val="001D5188"/>
    <w:rsid w:val="001E1320"/>
    <w:rsid w:val="001E1868"/>
    <w:rsid w:val="001E2349"/>
    <w:rsid w:val="001E64E0"/>
    <w:rsid w:val="001F0922"/>
    <w:rsid w:val="001F195E"/>
    <w:rsid w:val="001F35C5"/>
    <w:rsid w:val="001F7D5E"/>
    <w:rsid w:val="00200B6F"/>
    <w:rsid w:val="002019E9"/>
    <w:rsid w:val="00205387"/>
    <w:rsid w:val="002057D1"/>
    <w:rsid w:val="002071D8"/>
    <w:rsid w:val="002076F7"/>
    <w:rsid w:val="00207BA3"/>
    <w:rsid w:val="002101B8"/>
    <w:rsid w:val="00213C55"/>
    <w:rsid w:val="00214705"/>
    <w:rsid w:val="00221C06"/>
    <w:rsid w:val="00222A99"/>
    <w:rsid w:val="00223DFE"/>
    <w:rsid w:val="00226934"/>
    <w:rsid w:val="00230401"/>
    <w:rsid w:val="00230CB3"/>
    <w:rsid w:val="002333D6"/>
    <w:rsid w:val="002334C3"/>
    <w:rsid w:val="00233C30"/>
    <w:rsid w:val="002361A4"/>
    <w:rsid w:val="00242B45"/>
    <w:rsid w:val="00244BE9"/>
    <w:rsid w:val="0024542E"/>
    <w:rsid w:val="0024605C"/>
    <w:rsid w:val="0024695E"/>
    <w:rsid w:val="0024777C"/>
    <w:rsid w:val="00250C62"/>
    <w:rsid w:val="00251680"/>
    <w:rsid w:val="002517E4"/>
    <w:rsid w:val="00251D1B"/>
    <w:rsid w:val="002522AF"/>
    <w:rsid w:val="00253432"/>
    <w:rsid w:val="002573DE"/>
    <w:rsid w:val="002604E5"/>
    <w:rsid w:val="002635E0"/>
    <w:rsid w:val="00263ECA"/>
    <w:rsid w:val="00264085"/>
    <w:rsid w:val="00264A4D"/>
    <w:rsid w:val="0026517E"/>
    <w:rsid w:val="00266F2A"/>
    <w:rsid w:val="0026786B"/>
    <w:rsid w:val="002710A6"/>
    <w:rsid w:val="0027170E"/>
    <w:rsid w:val="00271A3A"/>
    <w:rsid w:val="00272253"/>
    <w:rsid w:val="0027262E"/>
    <w:rsid w:val="00272980"/>
    <w:rsid w:val="002740E1"/>
    <w:rsid w:val="00274A21"/>
    <w:rsid w:val="00274BFE"/>
    <w:rsid w:val="00276647"/>
    <w:rsid w:val="00281415"/>
    <w:rsid w:val="00282EDB"/>
    <w:rsid w:val="002844EF"/>
    <w:rsid w:val="00290809"/>
    <w:rsid w:val="002910A8"/>
    <w:rsid w:val="00292297"/>
    <w:rsid w:val="00294322"/>
    <w:rsid w:val="002951A4"/>
    <w:rsid w:val="00297E08"/>
    <w:rsid w:val="002A0A6D"/>
    <w:rsid w:val="002A1052"/>
    <w:rsid w:val="002A2078"/>
    <w:rsid w:val="002A6EF5"/>
    <w:rsid w:val="002B02EE"/>
    <w:rsid w:val="002B03FE"/>
    <w:rsid w:val="002B0821"/>
    <w:rsid w:val="002B0C50"/>
    <w:rsid w:val="002B1011"/>
    <w:rsid w:val="002B1324"/>
    <w:rsid w:val="002B2E80"/>
    <w:rsid w:val="002B5578"/>
    <w:rsid w:val="002B583E"/>
    <w:rsid w:val="002B60BC"/>
    <w:rsid w:val="002B710D"/>
    <w:rsid w:val="002B7E1C"/>
    <w:rsid w:val="002C20C6"/>
    <w:rsid w:val="002C3CE4"/>
    <w:rsid w:val="002C430E"/>
    <w:rsid w:val="002C4DE3"/>
    <w:rsid w:val="002C5B85"/>
    <w:rsid w:val="002C6F69"/>
    <w:rsid w:val="002D0E42"/>
    <w:rsid w:val="002D27B7"/>
    <w:rsid w:val="002D2D82"/>
    <w:rsid w:val="002D4E88"/>
    <w:rsid w:val="002E533B"/>
    <w:rsid w:val="002E7762"/>
    <w:rsid w:val="002E7A53"/>
    <w:rsid w:val="002F262E"/>
    <w:rsid w:val="002F489D"/>
    <w:rsid w:val="002F5910"/>
    <w:rsid w:val="002F60F4"/>
    <w:rsid w:val="002F6F6C"/>
    <w:rsid w:val="002F794A"/>
    <w:rsid w:val="00302FC6"/>
    <w:rsid w:val="003039FD"/>
    <w:rsid w:val="00310EC7"/>
    <w:rsid w:val="00311762"/>
    <w:rsid w:val="00311A5F"/>
    <w:rsid w:val="0031451F"/>
    <w:rsid w:val="00320015"/>
    <w:rsid w:val="00320A09"/>
    <w:rsid w:val="00324587"/>
    <w:rsid w:val="003308D6"/>
    <w:rsid w:val="003318C2"/>
    <w:rsid w:val="0033210F"/>
    <w:rsid w:val="00334094"/>
    <w:rsid w:val="00334493"/>
    <w:rsid w:val="00336B45"/>
    <w:rsid w:val="00341422"/>
    <w:rsid w:val="00341DA6"/>
    <w:rsid w:val="00343061"/>
    <w:rsid w:val="003430F0"/>
    <w:rsid w:val="0034714D"/>
    <w:rsid w:val="003472BE"/>
    <w:rsid w:val="003520D6"/>
    <w:rsid w:val="003558E7"/>
    <w:rsid w:val="0035598D"/>
    <w:rsid w:val="003576D1"/>
    <w:rsid w:val="00357BC2"/>
    <w:rsid w:val="003622F8"/>
    <w:rsid w:val="00363EF5"/>
    <w:rsid w:val="00364E9D"/>
    <w:rsid w:val="0036616A"/>
    <w:rsid w:val="0036679F"/>
    <w:rsid w:val="00371C0F"/>
    <w:rsid w:val="00374779"/>
    <w:rsid w:val="003761CA"/>
    <w:rsid w:val="0038018A"/>
    <w:rsid w:val="0038181A"/>
    <w:rsid w:val="00381B8D"/>
    <w:rsid w:val="00382278"/>
    <w:rsid w:val="00382B11"/>
    <w:rsid w:val="00382D57"/>
    <w:rsid w:val="00382EF4"/>
    <w:rsid w:val="00384094"/>
    <w:rsid w:val="00384FD6"/>
    <w:rsid w:val="003859B4"/>
    <w:rsid w:val="00385AEC"/>
    <w:rsid w:val="003861BB"/>
    <w:rsid w:val="00393362"/>
    <w:rsid w:val="003945BB"/>
    <w:rsid w:val="00395037"/>
    <w:rsid w:val="0039643E"/>
    <w:rsid w:val="00397759"/>
    <w:rsid w:val="003A0EEA"/>
    <w:rsid w:val="003B0D35"/>
    <w:rsid w:val="003B3A5E"/>
    <w:rsid w:val="003B4BBB"/>
    <w:rsid w:val="003B5322"/>
    <w:rsid w:val="003B53B3"/>
    <w:rsid w:val="003B6310"/>
    <w:rsid w:val="003C17F1"/>
    <w:rsid w:val="003C1A32"/>
    <w:rsid w:val="003C3993"/>
    <w:rsid w:val="003C4043"/>
    <w:rsid w:val="003C51CC"/>
    <w:rsid w:val="003C6FA1"/>
    <w:rsid w:val="003E068D"/>
    <w:rsid w:val="003E0970"/>
    <w:rsid w:val="003E431C"/>
    <w:rsid w:val="003E4992"/>
    <w:rsid w:val="003E7254"/>
    <w:rsid w:val="003E731D"/>
    <w:rsid w:val="003E7790"/>
    <w:rsid w:val="003E79F2"/>
    <w:rsid w:val="003F077C"/>
    <w:rsid w:val="003F0DED"/>
    <w:rsid w:val="003F11AE"/>
    <w:rsid w:val="003F34E7"/>
    <w:rsid w:val="003F3A7B"/>
    <w:rsid w:val="003F7E3E"/>
    <w:rsid w:val="004013A1"/>
    <w:rsid w:val="00403B75"/>
    <w:rsid w:val="00403CC9"/>
    <w:rsid w:val="00404C98"/>
    <w:rsid w:val="00405053"/>
    <w:rsid w:val="00410F3F"/>
    <w:rsid w:val="00412681"/>
    <w:rsid w:val="004137F4"/>
    <w:rsid w:val="00414EC5"/>
    <w:rsid w:val="00416F00"/>
    <w:rsid w:val="00420DBC"/>
    <w:rsid w:val="00423192"/>
    <w:rsid w:val="004246B3"/>
    <w:rsid w:val="00425849"/>
    <w:rsid w:val="00425B74"/>
    <w:rsid w:val="00427204"/>
    <w:rsid w:val="0043179B"/>
    <w:rsid w:val="00437CF3"/>
    <w:rsid w:val="00440EB8"/>
    <w:rsid w:val="00442478"/>
    <w:rsid w:val="004439CA"/>
    <w:rsid w:val="00446BA0"/>
    <w:rsid w:val="00446EF1"/>
    <w:rsid w:val="004512BC"/>
    <w:rsid w:val="00451617"/>
    <w:rsid w:val="00452FEA"/>
    <w:rsid w:val="00456300"/>
    <w:rsid w:val="004575D7"/>
    <w:rsid w:val="00457810"/>
    <w:rsid w:val="0046221A"/>
    <w:rsid w:val="00463712"/>
    <w:rsid w:val="004637BE"/>
    <w:rsid w:val="00463D38"/>
    <w:rsid w:val="004640D1"/>
    <w:rsid w:val="00465267"/>
    <w:rsid w:val="004654A1"/>
    <w:rsid w:val="00470BAF"/>
    <w:rsid w:val="00473C58"/>
    <w:rsid w:val="00475B02"/>
    <w:rsid w:val="00475E80"/>
    <w:rsid w:val="00481291"/>
    <w:rsid w:val="00482A3A"/>
    <w:rsid w:val="00483A54"/>
    <w:rsid w:val="00486A2D"/>
    <w:rsid w:val="00487597"/>
    <w:rsid w:val="004876D5"/>
    <w:rsid w:val="00491546"/>
    <w:rsid w:val="004956CF"/>
    <w:rsid w:val="0049594F"/>
    <w:rsid w:val="00496451"/>
    <w:rsid w:val="004A1A85"/>
    <w:rsid w:val="004A69ED"/>
    <w:rsid w:val="004A7868"/>
    <w:rsid w:val="004B0011"/>
    <w:rsid w:val="004B00FD"/>
    <w:rsid w:val="004B09E6"/>
    <w:rsid w:val="004B1A5F"/>
    <w:rsid w:val="004B1BD5"/>
    <w:rsid w:val="004B21E0"/>
    <w:rsid w:val="004B2C1B"/>
    <w:rsid w:val="004B540D"/>
    <w:rsid w:val="004B6EA1"/>
    <w:rsid w:val="004C015F"/>
    <w:rsid w:val="004C486E"/>
    <w:rsid w:val="004C5C2D"/>
    <w:rsid w:val="004C6FFB"/>
    <w:rsid w:val="004D11FD"/>
    <w:rsid w:val="004D181A"/>
    <w:rsid w:val="004D1DEC"/>
    <w:rsid w:val="004D23B1"/>
    <w:rsid w:val="004D2FDB"/>
    <w:rsid w:val="004D639C"/>
    <w:rsid w:val="004D6649"/>
    <w:rsid w:val="004D78F6"/>
    <w:rsid w:val="004D7BE7"/>
    <w:rsid w:val="004E0D24"/>
    <w:rsid w:val="004E4791"/>
    <w:rsid w:val="004E5300"/>
    <w:rsid w:val="004E5C37"/>
    <w:rsid w:val="004E64A9"/>
    <w:rsid w:val="004F0875"/>
    <w:rsid w:val="004F1F1C"/>
    <w:rsid w:val="004F2145"/>
    <w:rsid w:val="004F4259"/>
    <w:rsid w:val="004F462D"/>
    <w:rsid w:val="004F5399"/>
    <w:rsid w:val="004F627C"/>
    <w:rsid w:val="0050065F"/>
    <w:rsid w:val="00503D68"/>
    <w:rsid w:val="005044A7"/>
    <w:rsid w:val="00504844"/>
    <w:rsid w:val="005048F6"/>
    <w:rsid w:val="00506338"/>
    <w:rsid w:val="00506988"/>
    <w:rsid w:val="0050752C"/>
    <w:rsid w:val="00510965"/>
    <w:rsid w:val="005116C7"/>
    <w:rsid w:val="005136E0"/>
    <w:rsid w:val="00514740"/>
    <w:rsid w:val="005215E6"/>
    <w:rsid w:val="00522899"/>
    <w:rsid w:val="0052511D"/>
    <w:rsid w:val="00526431"/>
    <w:rsid w:val="005269E1"/>
    <w:rsid w:val="00530EC9"/>
    <w:rsid w:val="0053219B"/>
    <w:rsid w:val="005344D3"/>
    <w:rsid w:val="00535C50"/>
    <w:rsid w:val="00536080"/>
    <w:rsid w:val="00536CE8"/>
    <w:rsid w:val="00545521"/>
    <w:rsid w:val="005468F0"/>
    <w:rsid w:val="00547F6D"/>
    <w:rsid w:val="00550362"/>
    <w:rsid w:val="0055184E"/>
    <w:rsid w:val="005603A6"/>
    <w:rsid w:val="005615AE"/>
    <w:rsid w:val="0056383E"/>
    <w:rsid w:val="00563958"/>
    <w:rsid w:val="00564B9E"/>
    <w:rsid w:val="00565974"/>
    <w:rsid w:val="00566064"/>
    <w:rsid w:val="00566A49"/>
    <w:rsid w:val="00567D7F"/>
    <w:rsid w:val="00571019"/>
    <w:rsid w:val="00571870"/>
    <w:rsid w:val="00571BCE"/>
    <w:rsid w:val="0057242F"/>
    <w:rsid w:val="00574C05"/>
    <w:rsid w:val="005805A6"/>
    <w:rsid w:val="005825E6"/>
    <w:rsid w:val="00586628"/>
    <w:rsid w:val="0059081E"/>
    <w:rsid w:val="005915BE"/>
    <w:rsid w:val="005917BA"/>
    <w:rsid w:val="0059181C"/>
    <w:rsid w:val="005928BB"/>
    <w:rsid w:val="00593279"/>
    <w:rsid w:val="00594309"/>
    <w:rsid w:val="00594451"/>
    <w:rsid w:val="00595065"/>
    <w:rsid w:val="00596F43"/>
    <w:rsid w:val="005974C0"/>
    <w:rsid w:val="005976B9"/>
    <w:rsid w:val="005A1B33"/>
    <w:rsid w:val="005A3371"/>
    <w:rsid w:val="005A3A32"/>
    <w:rsid w:val="005A5FD2"/>
    <w:rsid w:val="005A6197"/>
    <w:rsid w:val="005A7FCD"/>
    <w:rsid w:val="005B2187"/>
    <w:rsid w:val="005B21BB"/>
    <w:rsid w:val="005B35F4"/>
    <w:rsid w:val="005B4FC5"/>
    <w:rsid w:val="005B52BD"/>
    <w:rsid w:val="005B7EC0"/>
    <w:rsid w:val="005C03EE"/>
    <w:rsid w:val="005C0DAD"/>
    <w:rsid w:val="005C0E04"/>
    <w:rsid w:val="005C1E52"/>
    <w:rsid w:val="005C367F"/>
    <w:rsid w:val="005C6A81"/>
    <w:rsid w:val="005D25AD"/>
    <w:rsid w:val="005D3DEA"/>
    <w:rsid w:val="005D4700"/>
    <w:rsid w:val="005E33AF"/>
    <w:rsid w:val="005E3C3A"/>
    <w:rsid w:val="005E70CE"/>
    <w:rsid w:val="005E7642"/>
    <w:rsid w:val="005E7767"/>
    <w:rsid w:val="005E7E79"/>
    <w:rsid w:val="005F017F"/>
    <w:rsid w:val="005F14E4"/>
    <w:rsid w:val="005F3ED2"/>
    <w:rsid w:val="005F6874"/>
    <w:rsid w:val="00600B47"/>
    <w:rsid w:val="00604FA0"/>
    <w:rsid w:val="00605AB3"/>
    <w:rsid w:val="00610A09"/>
    <w:rsid w:val="00613339"/>
    <w:rsid w:val="0061627E"/>
    <w:rsid w:val="00616CE9"/>
    <w:rsid w:val="00617637"/>
    <w:rsid w:val="00621051"/>
    <w:rsid w:val="00622C98"/>
    <w:rsid w:val="00624174"/>
    <w:rsid w:val="00624AC8"/>
    <w:rsid w:val="00627A8F"/>
    <w:rsid w:val="006308ED"/>
    <w:rsid w:val="006357C0"/>
    <w:rsid w:val="00635B12"/>
    <w:rsid w:val="00636139"/>
    <w:rsid w:val="00640ECF"/>
    <w:rsid w:val="00642248"/>
    <w:rsid w:val="006426DD"/>
    <w:rsid w:val="00642A33"/>
    <w:rsid w:val="0064336D"/>
    <w:rsid w:val="006434DA"/>
    <w:rsid w:val="00643FDB"/>
    <w:rsid w:val="0064667C"/>
    <w:rsid w:val="00653ED1"/>
    <w:rsid w:val="006541FD"/>
    <w:rsid w:val="006547CA"/>
    <w:rsid w:val="00654F6F"/>
    <w:rsid w:val="00657955"/>
    <w:rsid w:val="006604BF"/>
    <w:rsid w:val="00663C9B"/>
    <w:rsid w:val="00664170"/>
    <w:rsid w:val="00664629"/>
    <w:rsid w:val="006672E5"/>
    <w:rsid w:val="006674F7"/>
    <w:rsid w:val="006700C9"/>
    <w:rsid w:val="0067069E"/>
    <w:rsid w:val="00674CF8"/>
    <w:rsid w:val="006758D6"/>
    <w:rsid w:val="00676143"/>
    <w:rsid w:val="00677172"/>
    <w:rsid w:val="006800AF"/>
    <w:rsid w:val="00682263"/>
    <w:rsid w:val="006837CC"/>
    <w:rsid w:val="00683E71"/>
    <w:rsid w:val="00686DAB"/>
    <w:rsid w:val="00687E7D"/>
    <w:rsid w:val="0069027B"/>
    <w:rsid w:val="00691EEB"/>
    <w:rsid w:val="0069228A"/>
    <w:rsid w:val="006945DD"/>
    <w:rsid w:val="006952B1"/>
    <w:rsid w:val="00695A13"/>
    <w:rsid w:val="00695FAA"/>
    <w:rsid w:val="0069611F"/>
    <w:rsid w:val="006A13CF"/>
    <w:rsid w:val="006A1B42"/>
    <w:rsid w:val="006A25F9"/>
    <w:rsid w:val="006A2AA1"/>
    <w:rsid w:val="006A38C5"/>
    <w:rsid w:val="006A4EBB"/>
    <w:rsid w:val="006A52A8"/>
    <w:rsid w:val="006A53B9"/>
    <w:rsid w:val="006A61B6"/>
    <w:rsid w:val="006A74EC"/>
    <w:rsid w:val="006A79E3"/>
    <w:rsid w:val="006A7A6C"/>
    <w:rsid w:val="006B181A"/>
    <w:rsid w:val="006B1B51"/>
    <w:rsid w:val="006B2B9E"/>
    <w:rsid w:val="006B4812"/>
    <w:rsid w:val="006B52BF"/>
    <w:rsid w:val="006C01DD"/>
    <w:rsid w:val="006C15B0"/>
    <w:rsid w:val="006C1ED8"/>
    <w:rsid w:val="006C67FB"/>
    <w:rsid w:val="006C6BAC"/>
    <w:rsid w:val="006C6E52"/>
    <w:rsid w:val="006D0E2B"/>
    <w:rsid w:val="006D3023"/>
    <w:rsid w:val="006D4966"/>
    <w:rsid w:val="006D6547"/>
    <w:rsid w:val="006E0076"/>
    <w:rsid w:val="006E0DFA"/>
    <w:rsid w:val="006E3016"/>
    <w:rsid w:val="006E3B99"/>
    <w:rsid w:val="006E7987"/>
    <w:rsid w:val="006F04D2"/>
    <w:rsid w:val="006F3E45"/>
    <w:rsid w:val="006F408E"/>
    <w:rsid w:val="0070233E"/>
    <w:rsid w:val="00702A13"/>
    <w:rsid w:val="00705DF3"/>
    <w:rsid w:val="00707AB9"/>
    <w:rsid w:val="007109AB"/>
    <w:rsid w:val="00710A39"/>
    <w:rsid w:val="00713C04"/>
    <w:rsid w:val="00715AC7"/>
    <w:rsid w:val="0072214F"/>
    <w:rsid w:val="007229B0"/>
    <w:rsid w:val="007229C3"/>
    <w:rsid w:val="0072593E"/>
    <w:rsid w:val="007303B5"/>
    <w:rsid w:val="00732648"/>
    <w:rsid w:val="007334FC"/>
    <w:rsid w:val="00734FAB"/>
    <w:rsid w:val="00737263"/>
    <w:rsid w:val="0074324F"/>
    <w:rsid w:val="007464AE"/>
    <w:rsid w:val="00753F81"/>
    <w:rsid w:val="00755291"/>
    <w:rsid w:val="00757CF7"/>
    <w:rsid w:val="007609F4"/>
    <w:rsid w:val="00761896"/>
    <w:rsid w:val="00763E7C"/>
    <w:rsid w:val="007658E1"/>
    <w:rsid w:val="00770C17"/>
    <w:rsid w:val="00771029"/>
    <w:rsid w:val="00772437"/>
    <w:rsid w:val="00772710"/>
    <w:rsid w:val="007750C5"/>
    <w:rsid w:val="007756AF"/>
    <w:rsid w:val="00775AE3"/>
    <w:rsid w:val="00775E9F"/>
    <w:rsid w:val="007801C2"/>
    <w:rsid w:val="0078039B"/>
    <w:rsid w:val="00780692"/>
    <w:rsid w:val="0078189C"/>
    <w:rsid w:val="00782FF6"/>
    <w:rsid w:val="007858BB"/>
    <w:rsid w:val="00786F65"/>
    <w:rsid w:val="007918AD"/>
    <w:rsid w:val="007918FF"/>
    <w:rsid w:val="00794202"/>
    <w:rsid w:val="00797786"/>
    <w:rsid w:val="00797E2C"/>
    <w:rsid w:val="007A1E65"/>
    <w:rsid w:val="007A2294"/>
    <w:rsid w:val="007A26E8"/>
    <w:rsid w:val="007A39BC"/>
    <w:rsid w:val="007A4AD3"/>
    <w:rsid w:val="007A6B29"/>
    <w:rsid w:val="007B1D0E"/>
    <w:rsid w:val="007B64AB"/>
    <w:rsid w:val="007B7CC9"/>
    <w:rsid w:val="007C03E5"/>
    <w:rsid w:val="007C0B36"/>
    <w:rsid w:val="007C1D1C"/>
    <w:rsid w:val="007C3ACE"/>
    <w:rsid w:val="007C3EFA"/>
    <w:rsid w:val="007D3A60"/>
    <w:rsid w:val="007D5ADA"/>
    <w:rsid w:val="007D62B5"/>
    <w:rsid w:val="007E1B5C"/>
    <w:rsid w:val="007E21A9"/>
    <w:rsid w:val="007E2912"/>
    <w:rsid w:val="007E6D4C"/>
    <w:rsid w:val="007E7A07"/>
    <w:rsid w:val="007E7C23"/>
    <w:rsid w:val="007F493B"/>
    <w:rsid w:val="007F49E0"/>
    <w:rsid w:val="007F4F18"/>
    <w:rsid w:val="007F6CDC"/>
    <w:rsid w:val="00800851"/>
    <w:rsid w:val="00800F38"/>
    <w:rsid w:val="00806391"/>
    <w:rsid w:val="00811CD5"/>
    <w:rsid w:val="008149AA"/>
    <w:rsid w:val="0081774B"/>
    <w:rsid w:val="008207A4"/>
    <w:rsid w:val="00825B22"/>
    <w:rsid w:val="00827972"/>
    <w:rsid w:val="00831872"/>
    <w:rsid w:val="00832CEA"/>
    <w:rsid w:val="008332A4"/>
    <w:rsid w:val="00833E4C"/>
    <w:rsid w:val="008363D9"/>
    <w:rsid w:val="00837D39"/>
    <w:rsid w:val="008409C2"/>
    <w:rsid w:val="00842558"/>
    <w:rsid w:val="0084307F"/>
    <w:rsid w:val="00845BF7"/>
    <w:rsid w:val="008507AD"/>
    <w:rsid w:val="00853F1F"/>
    <w:rsid w:val="008550A4"/>
    <w:rsid w:val="00856D16"/>
    <w:rsid w:val="008574B3"/>
    <w:rsid w:val="00861043"/>
    <w:rsid w:val="00865426"/>
    <w:rsid w:val="00865CFD"/>
    <w:rsid w:val="00866241"/>
    <w:rsid w:val="00871233"/>
    <w:rsid w:val="00872641"/>
    <w:rsid w:val="00873B82"/>
    <w:rsid w:val="00877006"/>
    <w:rsid w:val="00880604"/>
    <w:rsid w:val="00880AAC"/>
    <w:rsid w:val="00880D4D"/>
    <w:rsid w:val="00882767"/>
    <w:rsid w:val="00882FBF"/>
    <w:rsid w:val="00885D0E"/>
    <w:rsid w:val="00887640"/>
    <w:rsid w:val="00891746"/>
    <w:rsid w:val="0089188E"/>
    <w:rsid w:val="00891C2B"/>
    <w:rsid w:val="00892286"/>
    <w:rsid w:val="00893F95"/>
    <w:rsid w:val="008A0F1A"/>
    <w:rsid w:val="008A3069"/>
    <w:rsid w:val="008A36C9"/>
    <w:rsid w:val="008A3F16"/>
    <w:rsid w:val="008A477E"/>
    <w:rsid w:val="008A6EA1"/>
    <w:rsid w:val="008B20B4"/>
    <w:rsid w:val="008B2259"/>
    <w:rsid w:val="008B5052"/>
    <w:rsid w:val="008B5516"/>
    <w:rsid w:val="008B5DDB"/>
    <w:rsid w:val="008B6275"/>
    <w:rsid w:val="008B73EA"/>
    <w:rsid w:val="008C1C49"/>
    <w:rsid w:val="008D0D81"/>
    <w:rsid w:val="008D6B19"/>
    <w:rsid w:val="008D7B71"/>
    <w:rsid w:val="008E095C"/>
    <w:rsid w:val="008E2808"/>
    <w:rsid w:val="008E3ADD"/>
    <w:rsid w:val="008E5E2C"/>
    <w:rsid w:val="008E5E31"/>
    <w:rsid w:val="008F4277"/>
    <w:rsid w:val="008F4A83"/>
    <w:rsid w:val="008F659F"/>
    <w:rsid w:val="008F763E"/>
    <w:rsid w:val="009039D6"/>
    <w:rsid w:val="00903C78"/>
    <w:rsid w:val="00903CBC"/>
    <w:rsid w:val="009052CB"/>
    <w:rsid w:val="009061C1"/>
    <w:rsid w:val="00906215"/>
    <w:rsid w:val="009063B0"/>
    <w:rsid w:val="00911A31"/>
    <w:rsid w:val="0091298D"/>
    <w:rsid w:val="009129D4"/>
    <w:rsid w:val="00913166"/>
    <w:rsid w:val="00916182"/>
    <w:rsid w:val="009173D7"/>
    <w:rsid w:val="00917C0E"/>
    <w:rsid w:val="00920EB5"/>
    <w:rsid w:val="009216BE"/>
    <w:rsid w:val="00924DB4"/>
    <w:rsid w:val="00924E6A"/>
    <w:rsid w:val="0092562A"/>
    <w:rsid w:val="0092699A"/>
    <w:rsid w:val="00927B2C"/>
    <w:rsid w:val="00930E2B"/>
    <w:rsid w:val="00930F2F"/>
    <w:rsid w:val="00933492"/>
    <w:rsid w:val="009340A2"/>
    <w:rsid w:val="00935004"/>
    <w:rsid w:val="00936A57"/>
    <w:rsid w:val="0093799B"/>
    <w:rsid w:val="009407C5"/>
    <w:rsid w:val="00941EE7"/>
    <w:rsid w:val="00943218"/>
    <w:rsid w:val="00945402"/>
    <w:rsid w:val="0095187F"/>
    <w:rsid w:val="0095242D"/>
    <w:rsid w:val="00953EE5"/>
    <w:rsid w:val="00955335"/>
    <w:rsid w:val="00955A90"/>
    <w:rsid w:val="00960FA6"/>
    <w:rsid w:val="009619B6"/>
    <w:rsid w:val="00966D11"/>
    <w:rsid w:val="0096707C"/>
    <w:rsid w:val="0097216A"/>
    <w:rsid w:val="00972444"/>
    <w:rsid w:val="00972BB2"/>
    <w:rsid w:val="009746ED"/>
    <w:rsid w:val="00975E50"/>
    <w:rsid w:val="00977166"/>
    <w:rsid w:val="009778A7"/>
    <w:rsid w:val="0098469F"/>
    <w:rsid w:val="00984902"/>
    <w:rsid w:val="009855D4"/>
    <w:rsid w:val="00985790"/>
    <w:rsid w:val="00985D52"/>
    <w:rsid w:val="00986CFD"/>
    <w:rsid w:val="009927CE"/>
    <w:rsid w:val="00993750"/>
    <w:rsid w:val="009952D4"/>
    <w:rsid w:val="00995388"/>
    <w:rsid w:val="009A0137"/>
    <w:rsid w:val="009A01C3"/>
    <w:rsid w:val="009A109E"/>
    <w:rsid w:val="009A11EB"/>
    <w:rsid w:val="009A2DF5"/>
    <w:rsid w:val="009A451B"/>
    <w:rsid w:val="009A4649"/>
    <w:rsid w:val="009A4722"/>
    <w:rsid w:val="009A59E7"/>
    <w:rsid w:val="009A75F4"/>
    <w:rsid w:val="009B03B6"/>
    <w:rsid w:val="009B28A2"/>
    <w:rsid w:val="009B3BB1"/>
    <w:rsid w:val="009B48C1"/>
    <w:rsid w:val="009B7220"/>
    <w:rsid w:val="009C0702"/>
    <w:rsid w:val="009C0A95"/>
    <w:rsid w:val="009C1257"/>
    <w:rsid w:val="009C2AE6"/>
    <w:rsid w:val="009C2D20"/>
    <w:rsid w:val="009C2F95"/>
    <w:rsid w:val="009C54F2"/>
    <w:rsid w:val="009C79A2"/>
    <w:rsid w:val="009D1A49"/>
    <w:rsid w:val="009D2F78"/>
    <w:rsid w:val="009D38DB"/>
    <w:rsid w:val="009D3F6C"/>
    <w:rsid w:val="009D4B24"/>
    <w:rsid w:val="009D5D08"/>
    <w:rsid w:val="009E3FDB"/>
    <w:rsid w:val="009E4B97"/>
    <w:rsid w:val="009E4F97"/>
    <w:rsid w:val="009E60E1"/>
    <w:rsid w:val="009E771A"/>
    <w:rsid w:val="009F170F"/>
    <w:rsid w:val="009F2357"/>
    <w:rsid w:val="009F54F4"/>
    <w:rsid w:val="009F5D20"/>
    <w:rsid w:val="009F5FE2"/>
    <w:rsid w:val="009F7642"/>
    <w:rsid w:val="00A014ED"/>
    <w:rsid w:val="00A06240"/>
    <w:rsid w:val="00A07BBC"/>
    <w:rsid w:val="00A12B61"/>
    <w:rsid w:val="00A2069A"/>
    <w:rsid w:val="00A2106F"/>
    <w:rsid w:val="00A23A0F"/>
    <w:rsid w:val="00A25908"/>
    <w:rsid w:val="00A26448"/>
    <w:rsid w:val="00A30B46"/>
    <w:rsid w:val="00A317E2"/>
    <w:rsid w:val="00A32AEB"/>
    <w:rsid w:val="00A332CF"/>
    <w:rsid w:val="00A347DC"/>
    <w:rsid w:val="00A36E5F"/>
    <w:rsid w:val="00A3758F"/>
    <w:rsid w:val="00A412AB"/>
    <w:rsid w:val="00A4140F"/>
    <w:rsid w:val="00A427CA"/>
    <w:rsid w:val="00A42EEA"/>
    <w:rsid w:val="00A4324A"/>
    <w:rsid w:val="00A46719"/>
    <w:rsid w:val="00A530C3"/>
    <w:rsid w:val="00A55088"/>
    <w:rsid w:val="00A564E7"/>
    <w:rsid w:val="00A620C4"/>
    <w:rsid w:val="00A658DA"/>
    <w:rsid w:val="00A67881"/>
    <w:rsid w:val="00A7256D"/>
    <w:rsid w:val="00A76A89"/>
    <w:rsid w:val="00A80D72"/>
    <w:rsid w:val="00A848EB"/>
    <w:rsid w:val="00A86E76"/>
    <w:rsid w:val="00A93F58"/>
    <w:rsid w:val="00A93FDD"/>
    <w:rsid w:val="00A9438F"/>
    <w:rsid w:val="00A94C44"/>
    <w:rsid w:val="00A95BC7"/>
    <w:rsid w:val="00A963E7"/>
    <w:rsid w:val="00A970DC"/>
    <w:rsid w:val="00A97BEA"/>
    <w:rsid w:val="00A97F6B"/>
    <w:rsid w:val="00AA126C"/>
    <w:rsid w:val="00AA254F"/>
    <w:rsid w:val="00AB3159"/>
    <w:rsid w:val="00AB4593"/>
    <w:rsid w:val="00AB6D07"/>
    <w:rsid w:val="00AC10D9"/>
    <w:rsid w:val="00AC2B06"/>
    <w:rsid w:val="00AC3C72"/>
    <w:rsid w:val="00AC420D"/>
    <w:rsid w:val="00AD4768"/>
    <w:rsid w:val="00AD51C1"/>
    <w:rsid w:val="00AD6377"/>
    <w:rsid w:val="00AD7289"/>
    <w:rsid w:val="00AE38BE"/>
    <w:rsid w:val="00AE66C3"/>
    <w:rsid w:val="00AF126C"/>
    <w:rsid w:val="00AF1330"/>
    <w:rsid w:val="00AF1452"/>
    <w:rsid w:val="00AF152C"/>
    <w:rsid w:val="00AF5B4C"/>
    <w:rsid w:val="00AF5BA4"/>
    <w:rsid w:val="00AF7390"/>
    <w:rsid w:val="00AF7B87"/>
    <w:rsid w:val="00B01D5B"/>
    <w:rsid w:val="00B01E74"/>
    <w:rsid w:val="00B02D01"/>
    <w:rsid w:val="00B0351C"/>
    <w:rsid w:val="00B05A57"/>
    <w:rsid w:val="00B0681F"/>
    <w:rsid w:val="00B06E2C"/>
    <w:rsid w:val="00B06FF0"/>
    <w:rsid w:val="00B120FF"/>
    <w:rsid w:val="00B123C0"/>
    <w:rsid w:val="00B12480"/>
    <w:rsid w:val="00B134E3"/>
    <w:rsid w:val="00B15CEE"/>
    <w:rsid w:val="00B20240"/>
    <w:rsid w:val="00B20350"/>
    <w:rsid w:val="00B210AD"/>
    <w:rsid w:val="00B2122C"/>
    <w:rsid w:val="00B2133F"/>
    <w:rsid w:val="00B21E7F"/>
    <w:rsid w:val="00B22B40"/>
    <w:rsid w:val="00B22C48"/>
    <w:rsid w:val="00B22FB0"/>
    <w:rsid w:val="00B264E8"/>
    <w:rsid w:val="00B27576"/>
    <w:rsid w:val="00B31385"/>
    <w:rsid w:val="00B31FFA"/>
    <w:rsid w:val="00B3491C"/>
    <w:rsid w:val="00B34A34"/>
    <w:rsid w:val="00B358F6"/>
    <w:rsid w:val="00B3635E"/>
    <w:rsid w:val="00B43B21"/>
    <w:rsid w:val="00B46F9F"/>
    <w:rsid w:val="00B4757B"/>
    <w:rsid w:val="00B50CA2"/>
    <w:rsid w:val="00B52EF5"/>
    <w:rsid w:val="00B5308A"/>
    <w:rsid w:val="00B548F2"/>
    <w:rsid w:val="00B558FE"/>
    <w:rsid w:val="00B60763"/>
    <w:rsid w:val="00B60870"/>
    <w:rsid w:val="00B62256"/>
    <w:rsid w:val="00B633B5"/>
    <w:rsid w:val="00B6375E"/>
    <w:rsid w:val="00B63C02"/>
    <w:rsid w:val="00B64E68"/>
    <w:rsid w:val="00B65579"/>
    <w:rsid w:val="00B66635"/>
    <w:rsid w:val="00B675B7"/>
    <w:rsid w:val="00B67F18"/>
    <w:rsid w:val="00B73C04"/>
    <w:rsid w:val="00B74292"/>
    <w:rsid w:val="00B743F4"/>
    <w:rsid w:val="00B80E7B"/>
    <w:rsid w:val="00B81044"/>
    <w:rsid w:val="00B8199A"/>
    <w:rsid w:val="00B83F1A"/>
    <w:rsid w:val="00B85B8C"/>
    <w:rsid w:val="00B86723"/>
    <w:rsid w:val="00B90B6E"/>
    <w:rsid w:val="00BA1812"/>
    <w:rsid w:val="00BA6805"/>
    <w:rsid w:val="00BA6C55"/>
    <w:rsid w:val="00BA73E7"/>
    <w:rsid w:val="00BB08FC"/>
    <w:rsid w:val="00BB4221"/>
    <w:rsid w:val="00BB5166"/>
    <w:rsid w:val="00BB576E"/>
    <w:rsid w:val="00BB734C"/>
    <w:rsid w:val="00BC0CD8"/>
    <w:rsid w:val="00BC1098"/>
    <w:rsid w:val="00BC14E9"/>
    <w:rsid w:val="00BC28AB"/>
    <w:rsid w:val="00BC2C90"/>
    <w:rsid w:val="00BC40F6"/>
    <w:rsid w:val="00BC504A"/>
    <w:rsid w:val="00BC6D7C"/>
    <w:rsid w:val="00BC72E8"/>
    <w:rsid w:val="00BC79E5"/>
    <w:rsid w:val="00BD5E43"/>
    <w:rsid w:val="00BE325D"/>
    <w:rsid w:val="00BE3EA5"/>
    <w:rsid w:val="00BE54F4"/>
    <w:rsid w:val="00BE678C"/>
    <w:rsid w:val="00BF1A79"/>
    <w:rsid w:val="00BF34A4"/>
    <w:rsid w:val="00BF3523"/>
    <w:rsid w:val="00BF4CB1"/>
    <w:rsid w:val="00BF508B"/>
    <w:rsid w:val="00BF50A1"/>
    <w:rsid w:val="00BF6F41"/>
    <w:rsid w:val="00C00A52"/>
    <w:rsid w:val="00C03945"/>
    <w:rsid w:val="00C049E0"/>
    <w:rsid w:val="00C05859"/>
    <w:rsid w:val="00C067A3"/>
    <w:rsid w:val="00C07316"/>
    <w:rsid w:val="00C116EE"/>
    <w:rsid w:val="00C11D28"/>
    <w:rsid w:val="00C11FCE"/>
    <w:rsid w:val="00C12711"/>
    <w:rsid w:val="00C137E0"/>
    <w:rsid w:val="00C13F74"/>
    <w:rsid w:val="00C14487"/>
    <w:rsid w:val="00C145C8"/>
    <w:rsid w:val="00C14E10"/>
    <w:rsid w:val="00C1645E"/>
    <w:rsid w:val="00C169AC"/>
    <w:rsid w:val="00C17D9D"/>
    <w:rsid w:val="00C2119C"/>
    <w:rsid w:val="00C21735"/>
    <w:rsid w:val="00C22880"/>
    <w:rsid w:val="00C23A2C"/>
    <w:rsid w:val="00C2415E"/>
    <w:rsid w:val="00C25B8F"/>
    <w:rsid w:val="00C267A6"/>
    <w:rsid w:val="00C30F91"/>
    <w:rsid w:val="00C310CD"/>
    <w:rsid w:val="00C33B36"/>
    <w:rsid w:val="00C34D76"/>
    <w:rsid w:val="00C3561E"/>
    <w:rsid w:val="00C36714"/>
    <w:rsid w:val="00C3678A"/>
    <w:rsid w:val="00C36DFF"/>
    <w:rsid w:val="00C36EE6"/>
    <w:rsid w:val="00C373F7"/>
    <w:rsid w:val="00C4045A"/>
    <w:rsid w:val="00C4317B"/>
    <w:rsid w:val="00C50602"/>
    <w:rsid w:val="00C50726"/>
    <w:rsid w:val="00C52AAF"/>
    <w:rsid w:val="00C54C24"/>
    <w:rsid w:val="00C57CE4"/>
    <w:rsid w:val="00C57CF6"/>
    <w:rsid w:val="00C6265E"/>
    <w:rsid w:val="00C6304B"/>
    <w:rsid w:val="00C63425"/>
    <w:rsid w:val="00C67540"/>
    <w:rsid w:val="00C7060D"/>
    <w:rsid w:val="00C71691"/>
    <w:rsid w:val="00C72473"/>
    <w:rsid w:val="00C74675"/>
    <w:rsid w:val="00C74F44"/>
    <w:rsid w:val="00C80B3D"/>
    <w:rsid w:val="00C82717"/>
    <w:rsid w:val="00C852C5"/>
    <w:rsid w:val="00C86CB6"/>
    <w:rsid w:val="00C90204"/>
    <w:rsid w:val="00C93749"/>
    <w:rsid w:val="00C938AD"/>
    <w:rsid w:val="00C93E0C"/>
    <w:rsid w:val="00C946CE"/>
    <w:rsid w:val="00C94CFE"/>
    <w:rsid w:val="00C94D5B"/>
    <w:rsid w:val="00CA01D3"/>
    <w:rsid w:val="00CA06AC"/>
    <w:rsid w:val="00CA1F7B"/>
    <w:rsid w:val="00CA261D"/>
    <w:rsid w:val="00CA2F42"/>
    <w:rsid w:val="00CA4805"/>
    <w:rsid w:val="00CB0108"/>
    <w:rsid w:val="00CB08C0"/>
    <w:rsid w:val="00CB3B76"/>
    <w:rsid w:val="00CB4B04"/>
    <w:rsid w:val="00CB6008"/>
    <w:rsid w:val="00CC0121"/>
    <w:rsid w:val="00CC06E1"/>
    <w:rsid w:val="00CC23EE"/>
    <w:rsid w:val="00CC676F"/>
    <w:rsid w:val="00CC7445"/>
    <w:rsid w:val="00CD29DE"/>
    <w:rsid w:val="00CD2D54"/>
    <w:rsid w:val="00CD61FB"/>
    <w:rsid w:val="00CE0CAD"/>
    <w:rsid w:val="00CE0D7B"/>
    <w:rsid w:val="00CE1CFE"/>
    <w:rsid w:val="00CE32B3"/>
    <w:rsid w:val="00CE3766"/>
    <w:rsid w:val="00CE380A"/>
    <w:rsid w:val="00CE3883"/>
    <w:rsid w:val="00CF02C7"/>
    <w:rsid w:val="00CF0D07"/>
    <w:rsid w:val="00CF1C54"/>
    <w:rsid w:val="00CF2FEF"/>
    <w:rsid w:val="00CF4B0C"/>
    <w:rsid w:val="00CF70B7"/>
    <w:rsid w:val="00CF7833"/>
    <w:rsid w:val="00CF7898"/>
    <w:rsid w:val="00CF7FA7"/>
    <w:rsid w:val="00D03B0C"/>
    <w:rsid w:val="00D06B08"/>
    <w:rsid w:val="00D115DB"/>
    <w:rsid w:val="00D132B9"/>
    <w:rsid w:val="00D157CF"/>
    <w:rsid w:val="00D16453"/>
    <w:rsid w:val="00D2596B"/>
    <w:rsid w:val="00D25C79"/>
    <w:rsid w:val="00D26258"/>
    <w:rsid w:val="00D265D9"/>
    <w:rsid w:val="00D2787B"/>
    <w:rsid w:val="00D30220"/>
    <w:rsid w:val="00D31C7E"/>
    <w:rsid w:val="00D31E58"/>
    <w:rsid w:val="00D31E7D"/>
    <w:rsid w:val="00D32CC0"/>
    <w:rsid w:val="00D33506"/>
    <w:rsid w:val="00D34B1D"/>
    <w:rsid w:val="00D35FD8"/>
    <w:rsid w:val="00D36D5A"/>
    <w:rsid w:val="00D36FDC"/>
    <w:rsid w:val="00D3713D"/>
    <w:rsid w:val="00D40D8B"/>
    <w:rsid w:val="00D42EB1"/>
    <w:rsid w:val="00D43E1E"/>
    <w:rsid w:val="00D46CCD"/>
    <w:rsid w:val="00D518F3"/>
    <w:rsid w:val="00D52AB0"/>
    <w:rsid w:val="00D5591C"/>
    <w:rsid w:val="00D55B92"/>
    <w:rsid w:val="00D57357"/>
    <w:rsid w:val="00D57814"/>
    <w:rsid w:val="00D624B3"/>
    <w:rsid w:val="00D627D3"/>
    <w:rsid w:val="00D62992"/>
    <w:rsid w:val="00D64FE1"/>
    <w:rsid w:val="00D6798D"/>
    <w:rsid w:val="00D67D3A"/>
    <w:rsid w:val="00D70945"/>
    <w:rsid w:val="00D7122B"/>
    <w:rsid w:val="00D72627"/>
    <w:rsid w:val="00D7275B"/>
    <w:rsid w:val="00D82AA6"/>
    <w:rsid w:val="00D832E9"/>
    <w:rsid w:val="00D902D6"/>
    <w:rsid w:val="00D90B5F"/>
    <w:rsid w:val="00D91021"/>
    <w:rsid w:val="00D93C53"/>
    <w:rsid w:val="00D95117"/>
    <w:rsid w:val="00D95421"/>
    <w:rsid w:val="00D956DD"/>
    <w:rsid w:val="00D964F6"/>
    <w:rsid w:val="00D967C4"/>
    <w:rsid w:val="00D97E60"/>
    <w:rsid w:val="00DA0FE0"/>
    <w:rsid w:val="00DA2BB0"/>
    <w:rsid w:val="00DA2E1D"/>
    <w:rsid w:val="00DA30DC"/>
    <w:rsid w:val="00DA39FD"/>
    <w:rsid w:val="00DA6B5B"/>
    <w:rsid w:val="00DB0B2D"/>
    <w:rsid w:val="00DB37BA"/>
    <w:rsid w:val="00DB4315"/>
    <w:rsid w:val="00DB6D77"/>
    <w:rsid w:val="00DB7D7B"/>
    <w:rsid w:val="00DC0F7C"/>
    <w:rsid w:val="00DC629A"/>
    <w:rsid w:val="00DC6E99"/>
    <w:rsid w:val="00DD522E"/>
    <w:rsid w:val="00DD7249"/>
    <w:rsid w:val="00DE399F"/>
    <w:rsid w:val="00DE5612"/>
    <w:rsid w:val="00DE73B7"/>
    <w:rsid w:val="00DE7864"/>
    <w:rsid w:val="00DF027B"/>
    <w:rsid w:val="00DF29D8"/>
    <w:rsid w:val="00DF4AA5"/>
    <w:rsid w:val="00DF7BB2"/>
    <w:rsid w:val="00E00DC1"/>
    <w:rsid w:val="00E039D5"/>
    <w:rsid w:val="00E04A23"/>
    <w:rsid w:val="00E05D97"/>
    <w:rsid w:val="00E06422"/>
    <w:rsid w:val="00E13DE1"/>
    <w:rsid w:val="00E142C2"/>
    <w:rsid w:val="00E17930"/>
    <w:rsid w:val="00E17CC7"/>
    <w:rsid w:val="00E25EC1"/>
    <w:rsid w:val="00E26031"/>
    <w:rsid w:val="00E27B86"/>
    <w:rsid w:val="00E27C0F"/>
    <w:rsid w:val="00E3271A"/>
    <w:rsid w:val="00E32A3A"/>
    <w:rsid w:val="00E35007"/>
    <w:rsid w:val="00E36019"/>
    <w:rsid w:val="00E40F2B"/>
    <w:rsid w:val="00E418F4"/>
    <w:rsid w:val="00E41AB0"/>
    <w:rsid w:val="00E42114"/>
    <w:rsid w:val="00E4403D"/>
    <w:rsid w:val="00E45343"/>
    <w:rsid w:val="00E45C33"/>
    <w:rsid w:val="00E46E61"/>
    <w:rsid w:val="00E47F1B"/>
    <w:rsid w:val="00E53109"/>
    <w:rsid w:val="00E5762B"/>
    <w:rsid w:val="00E605E9"/>
    <w:rsid w:val="00E66E51"/>
    <w:rsid w:val="00E67E1D"/>
    <w:rsid w:val="00E703F7"/>
    <w:rsid w:val="00E72D45"/>
    <w:rsid w:val="00E74ECE"/>
    <w:rsid w:val="00E7534B"/>
    <w:rsid w:val="00E765CD"/>
    <w:rsid w:val="00E7674D"/>
    <w:rsid w:val="00E7769B"/>
    <w:rsid w:val="00E77A82"/>
    <w:rsid w:val="00E77BED"/>
    <w:rsid w:val="00E77FA0"/>
    <w:rsid w:val="00E80DBE"/>
    <w:rsid w:val="00E8277D"/>
    <w:rsid w:val="00E8508D"/>
    <w:rsid w:val="00E8603B"/>
    <w:rsid w:val="00E863F6"/>
    <w:rsid w:val="00E87257"/>
    <w:rsid w:val="00E908C8"/>
    <w:rsid w:val="00E92E48"/>
    <w:rsid w:val="00E93FA3"/>
    <w:rsid w:val="00E94E56"/>
    <w:rsid w:val="00E94F36"/>
    <w:rsid w:val="00EA296B"/>
    <w:rsid w:val="00EA5AEB"/>
    <w:rsid w:val="00EA63B0"/>
    <w:rsid w:val="00EB20EB"/>
    <w:rsid w:val="00EB45FB"/>
    <w:rsid w:val="00EB5841"/>
    <w:rsid w:val="00EB60E2"/>
    <w:rsid w:val="00EB787C"/>
    <w:rsid w:val="00EC14E3"/>
    <w:rsid w:val="00EC2044"/>
    <w:rsid w:val="00EC3227"/>
    <w:rsid w:val="00EC5DCA"/>
    <w:rsid w:val="00EC7B09"/>
    <w:rsid w:val="00EC7D79"/>
    <w:rsid w:val="00ED0457"/>
    <w:rsid w:val="00ED0D90"/>
    <w:rsid w:val="00ED1E95"/>
    <w:rsid w:val="00ED2970"/>
    <w:rsid w:val="00ED5676"/>
    <w:rsid w:val="00ED6491"/>
    <w:rsid w:val="00EE1207"/>
    <w:rsid w:val="00EE5809"/>
    <w:rsid w:val="00EE6829"/>
    <w:rsid w:val="00EF158C"/>
    <w:rsid w:val="00EF1968"/>
    <w:rsid w:val="00EF25E7"/>
    <w:rsid w:val="00EF2AF9"/>
    <w:rsid w:val="00EF3802"/>
    <w:rsid w:val="00F00B77"/>
    <w:rsid w:val="00F0349E"/>
    <w:rsid w:val="00F04235"/>
    <w:rsid w:val="00F0524B"/>
    <w:rsid w:val="00F06667"/>
    <w:rsid w:val="00F113DE"/>
    <w:rsid w:val="00F11AAC"/>
    <w:rsid w:val="00F130A6"/>
    <w:rsid w:val="00F13613"/>
    <w:rsid w:val="00F141A3"/>
    <w:rsid w:val="00F14FD1"/>
    <w:rsid w:val="00F16675"/>
    <w:rsid w:val="00F1706F"/>
    <w:rsid w:val="00F203B3"/>
    <w:rsid w:val="00F20B45"/>
    <w:rsid w:val="00F22223"/>
    <w:rsid w:val="00F22B04"/>
    <w:rsid w:val="00F230F9"/>
    <w:rsid w:val="00F277D3"/>
    <w:rsid w:val="00F313CC"/>
    <w:rsid w:val="00F31666"/>
    <w:rsid w:val="00F32AF6"/>
    <w:rsid w:val="00F32FAE"/>
    <w:rsid w:val="00F332AD"/>
    <w:rsid w:val="00F34320"/>
    <w:rsid w:val="00F346EA"/>
    <w:rsid w:val="00F37792"/>
    <w:rsid w:val="00F37FC4"/>
    <w:rsid w:val="00F43577"/>
    <w:rsid w:val="00F43E7B"/>
    <w:rsid w:val="00F460D6"/>
    <w:rsid w:val="00F50AC7"/>
    <w:rsid w:val="00F5209C"/>
    <w:rsid w:val="00F528A1"/>
    <w:rsid w:val="00F563D3"/>
    <w:rsid w:val="00F61D87"/>
    <w:rsid w:val="00F65BDE"/>
    <w:rsid w:val="00F668A1"/>
    <w:rsid w:val="00F673A1"/>
    <w:rsid w:val="00F71F76"/>
    <w:rsid w:val="00F72A8D"/>
    <w:rsid w:val="00F74BA2"/>
    <w:rsid w:val="00F76FDF"/>
    <w:rsid w:val="00F825FD"/>
    <w:rsid w:val="00F83803"/>
    <w:rsid w:val="00F84911"/>
    <w:rsid w:val="00F86D33"/>
    <w:rsid w:val="00F87BF8"/>
    <w:rsid w:val="00F93827"/>
    <w:rsid w:val="00F95354"/>
    <w:rsid w:val="00F9541A"/>
    <w:rsid w:val="00F954BC"/>
    <w:rsid w:val="00F956EB"/>
    <w:rsid w:val="00FA06F6"/>
    <w:rsid w:val="00FA1DB7"/>
    <w:rsid w:val="00FA35FC"/>
    <w:rsid w:val="00FA6607"/>
    <w:rsid w:val="00FB041C"/>
    <w:rsid w:val="00FB0E10"/>
    <w:rsid w:val="00FB10C4"/>
    <w:rsid w:val="00FB36A2"/>
    <w:rsid w:val="00FB3C64"/>
    <w:rsid w:val="00FB49FC"/>
    <w:rsid w:val="00FC2185"/>
    <w:rsid w:val="00FC3BE6"/>
    <w:rsid w:val="00FC538B"/>
    <w:rsid w:val="00FC7909"/>
    <w:rsid w:val="00FC7B3A"/>
    <w:rsid w:val="00FD3680"/>
    <w:rsid w:val="00FE0D87"/>
    <w:rsid w:val="00FE256B"/>
    <w:rsid w:val="00FE311D"/>
    <w:rsid w:val="00FE48DB"/>
    <w:rsid w:val="00FE54C9"/>
    <w:rsid w:val="00FE6CCF"/>
    <w:rsid w:val="00FE7B66"/>
    <w:rsid w:val="00FF0B56"/>
    <w:rsid w:val="00FF11D9"/>
    <w:rsid w:val="00FF1B65"/>
    <w:rsid w:val="00FF3B64"/>
    <w:rsid w:val="00FF55D0"/>
    <w:rsid w:val="00FF5992"/>
    <w:rsid w:val="00FF7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C5AEB"/>
  <w15:docId w15:val="{7B2188FA-E5CE-4399-83B6-97DD8E54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61"/>
    <w:rPr>
      <w:sz w:val="24"/>
      <w:szCs w:val="24"/>
      <w:lang w:val="en-US" w:eastAsia="en-US"/>
    </w:rPr>
  </w:style>
  <w:style w:type="paragraph" w:styleId="Heading1">
    <w:name w:val="heading 1"/>
    <w:basedOn w:val="Normal"/>
    <w:next w:val="Normal"/>
    <w:link w:val="Heading1Char"/>
    <w:uiPriority w:val="9"/>
    <w:qFormat/>
    <w:rsid w:val="005269E1"/>
    <w:pPr>
      <w:keepNext/>
      <w:ind w:left="360"/>
      <w:jc w:val="both"/>
      <w:outlineLvl w:val="0"/>
    </w:pPr>
    <w:rPr>
      <w:b/>
      <w:sz w:val="22"/>
      <w:szCs w:val="20"/>
    </w:rPr>
  </w:style>
  <w:style w:type="paragraph" w:styleId="Heading2">
    <w:name w:val="heading 2"/>
    <w:basedOn w:val="Normal"/>
    <w:next w:val="Normal"/>
    <w:link w:val="Heading2Char"/>
    <w:uiPriority w:val="9"/>
    <w:qFormat/>
    <w:rsid w:val="005269E1"/>
    <w:pPr>
      <w:keepNext/>
      <w:outlineLvl w:val="1"/>
    </w:pPr>
    <w:rPr>
      <w:b/>
      <w:sz w:val="22"/>
      <w:szCs w:val="20"/>
    </w:rPr>
  </w:style>
  <w:style w:type="paragraph" w:styleId="Heading3">
    <w:name w:val="heading 3"/>
    <w:basedOn w:val="Normal"/>
    <w:next w:val="Normal"/>
    <w:qFormat/>
    <w:rsid w:val="005269E1"/>
    <w:pPr>
      <w:keepNext/>
      <w:ind w:firstLine="720"/>
      <w:outlineLvl w:val="2"/>
    </w:pPr>
    <w:rPr>
      <w:b/>
      <w:sz w:val="22"/>
      <w:szCs w:val="20"/>
    </w:rPr>
  </w:style>
  <w:style w:type="paragraph" w:styleId="Heading4">
    <w:name w:val="heading 4"/>
    <w:basedOn w:val="Normal"/>
    <w:next w:val="Normal"/>
    <w:qFormat/>
    <w:rsid w:val="005269E1"/>
    <w:pPr>
      <w:keepNext/>
      <w:jc w:val="center"/>
      <w:outlineLvl w:val="3"/>
    </w:pPr>
    <w:rPr>
      <w:b/>
      <w:sz w:val="36"/>
    </w:rPr>
  </w:style>
  <w:style w:type="paragraph" w:styleId="Heading5">
    <w:name w:val="heading 5"/>
    <w:basedOn w:val="Normal"/>
    <w:next w:val="Normal"/>
    <w:qFormat/>
    <w:rsid w:val="005269E1"/>
    <w:pPr>
      <w:keepNext/>
      <w:jc w:val="center"/>
      <w:outlineLvl w:val="4"/>
    </w:pPr>
    <w:rPr>
      <w:b/>
      <w:sz w:val="22"/>
    </w:rPr>
  </w:style>
  <w:style w:type="paragraph" w:styleId="Heading6">
    <w:name w:val="heading 6"/>
    <w:basedOn w:val="Normal"/>
    <w:next w:val="Normal"/>
    <w:qFormat/>
    <w:rsid w:val="005269E1"/>
    <w:pPr>
      <w:keepNext/>
      <w:jc w:val="center"/>
      <w:outlineLvl w:val="5"/>
    </w:pPr>
    <w:rPr>
      <w:b/>
      <w:sz w:val="36"/>
      <w:u w:val="single"/>
    </w:rPr>
  </w:style>
  <w:style w:type="paragraph" w:styleId="Heading7">
    <w:name w:val="heading 7"/>
    <w:basedOn w:val="Normal"/>
    <w:next w:val="Normal"/>
    <w:link w:val="Heading7Char"/>
    <w:uiPriority w:val="9"/>
    <w:qFormat/>
    <w:rsid w:val="005269E1"/>
    <w:pPr>
      <w:keepNext/>
      <w:outlineLvl w:val="6"/>
    </w:pPr>
    <w:rPr>
      <w:b/>
    </w:rPr>
  </w:style>
  <w:style w:type="paragraph" w:styleId="Heading8">
    <w:name w:val="heading 8"/>
    <w:basedOn w:val="Normal"/>
    <w:next w:val="Normal"/>
    <w:link w:val="Heading8Char"/>
    <w:qFormat/>
    <w:rsid w:val="005269E1"/>
    <w:pPr>
      <w:keepNext/>
      <w:jc w:val="center"/>
      <w:outlineLvl w:val="7"/>
    </w:pPr>
    <w:rPr>
      <w:b/>
      <w:sz w:val="32"/>
    </w:rPr>
  </w:style>
  <w:style w:type="paragraph" w:styleId="Heading9">
    <w:name w:val="heading 9"/>
    <w:basedOn w:val="Normal"/>
    <w:next w:val="Normal"/>
    <w:qFormat/>
    <w:rsid w:val="005269E1"/>
    <w:pPr>
      <w:keepNext/>
      <w:spacing w:after="480"/>
      <w:jc w:val="center"/>
      <w:outlineLvl w:val="8"/>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69E1"/>
    <w:rPr>
      <w:color w:val="0000FF"/>
      <w:u w:val="single"/>
    </w:rPr>
  </w:style>
  <w:style w:type="paragraph" w:styleId="Caption">
    <w:name w:val="caption"/>
    <w:basedOn w:val="Normal"/>
    <w:next w:val="Normal"/>
    <w:qFormat/>
    <w:rsid w:val="005269E1"/>
    <w:pPr>
      <w:spacing w:after="120"/>
      <w:jc w:val="center"/>
    </w:pPr>
    <w:rPr>
      <w:b/>
      <w:sz w:val="32"/>
      <w:szCs w:val="20"/>
    </w:rPr>
  </w:style>
  <w:style w:type="paragraph" w:styleId="BodyText">
    <w:name w:val="Body Text"/>
    <w:basedOn w:val="Normal"/>
    <w:rsid w:val="005269E1"/>
    <w:pPr>
      <w:jc w:val="both"/>
    </w:pPr>
    <w:rPr>
      <w:sz w:val="22"/>
      <w:szCs w:val="20"/>
    </w:rPr>
  </w:style>
  <w:style w:type="paragraph" w:styleId="List2">
    <w:name w:val="List 2"/>
    <w:basedOn w:val="Normal"/>
    <w:rsid w:val="005269E1"/>
    <w:pPr>
      <w:ind w:left="720" w:hanging="360"/>
    </w:pPr>
    <w:rPr>
      <w:sz w:val="20"/>
      <w:szCs w:val="20"/>
    </w:rPr>
  </w:style>
  <w:style w:type="paragraph" w:styleId="BodyTextIndent2">
    <w:name w:val="Body Text Indent 2"/>
    <w:basedOn w:val="Normal"/>
    <w:link w:val="BodyTextIndent2Char"/>
    <w:rsid w:val="005269E1"/>
    <w:pPr>
      <w:ind w:left="360"/>
      <w:jc w:val="both"/>
    </w:pPr>
    <w:rPr>
      <w:sz w:val="22"/>
      <w:szCs w:val="20"/>
    </w:rPr>
  </w:style>
  <w:style w:type="paragraph" w:styleId="BodyText3">
    <w:name w:val="Body Text 3"/>
    <w:basedOn w:val="Normal"/>
    <w:rsid w:val="005269E1"/>
    <w:rPr>
      <w:bCs/>
      <w:sz w:val="22"/>
      <w:szCs w:val="20"/>
    </w:rPr>
  </w:style>
  <w:style w:type="paragraph" w:styleId="Footer">
    <w:name w:val="footer"/>
    <w:basedOn w:val="Normal"/>
    <w:link w:val="FooterChar"/>
    <w:rsid w:val="005269E1"/>
    <w:pPr>
      <w:tabs>
        <w:tab w:val="center" w:pos="4320"/>
        <w:tab w:val="right" w:pos="8640"/>
      </w:tabs>
    </w:pPr>
    <w:rPr>
      <w:sz w:val="20"/>
      <w:szCs w:val="20"/>
    </w:rPr>
  </w:style>
  <w:style w:type="paragraph" w:styleId="List5">
    <w:name w:val="List 5"/>
    <w:basedOn w:val="Normal"/>
    <w:rsid w:val="005269E1"/>
    <w:pPr>
      <w:ind w:left="1800" w:hanging="360"/>
    </w:pPr>
    <w:rPr>
      <w:sz w:val="20"/>
      <w:szCs w:val="20"/>
    </w:rPr>
  </w:style>
  <w:style w:type="paragraph" w:styleId="List4">
    <w:name w:val="List 4"/>
    <w:basedOn w:val="Normal"/>
    <w:rsid w:val="005269E1"/>
    <w:pPr>
      <w:ind w:left="1440" w:hanging="360"/>
    </w:pPr>
    <w:rPr>
      <w:sz w:val="20"/>
      <w:szCs w:val="20"/>
    </w:rPr>
  </w:style>
  <w:style w:type="paragraph" w:customStyle="1" w:styleId="DefaultText">
    <w:name w:val="Default Text"/>
    <w:basedOn w:val="Normal"/>
    <w:uiPriority w:val="99"/>
    <w:rsid w:val="005269E1"/>
    <w:pPr>
      <w:overflowPunct w:val="0"/>
      <w:autoSpaceDE w:val="0"/>
      <w:autoSpaceDN w:val="0"/>
      <w:adjustRightInd w:val="0"/>
      <w:textAlignment w:val="baseline"/>
    </w:pPr>
    <w:rPr>
      <w:noProof/>
      <w:szCs w:val="20"/>
    </w:rPr>
  </w:style>
  <w:style w:type="paragraph" w:styleId="Header">
    <w:name w:val="header"/>
    <w:aliases w:val="Header1"/>
    <w:basedOn w:val="Normal"/>
    <w:link w:val="HeaderChar"/>
    <w:uiPriority w:val="99"/>
    <w:rsid w:val="005269E1"/>
    <w:pPr>
      <w:tabs>
        <w:tab w:val="center" w:pos="4320"/>
        <w:tab w:val="right" w:pos="8640"/>
      </w:tabs>
    </w:pPr>
    <w:rPr>
      <w:sz w:val="20"/>
      <w:szCs w:val="20"/>
    </w:rPr>
  </w:style>
  <w:style w:type="paragraph" w:styleId="BodyText2">
    <w:name w:val="Body Text 2"/>
    <w:basedOn w:val="Normal"/>
    <w:link w:val="BodyText2Char"/>
    <w:rsid w:val="005269E1"/>
    <w:pPr>
      <w:jc w:val="both"/>
    </w:pPr>
  </w:style>
  <w:style w:type="paragraph" w:styleId="BodyTextIndent">
    <w:name w:val="Body Text Indent"/>
    <w:basedOn w:val="Normal"/>
    <w:rsid w:val="005269E1"/>
    <w:pPr>
      <w:ind w:left="720"/>
    </w:pPr>
  </w:style>
  <w:style w:type="paragraph" w:styleId="NormalIndent">
    <w:name w:val="Normal Indent"/>
    <w:basedOn w:val="Normal"/>
    <w:rsid w:val="005269E1"/>
    <w:pPr>
      <w:ind w:left="720"/>
    </w:pPr>
    <w:rPr>
      <w:sz w:val="20"/>
      <w:szCs w:val="20"/>
    </w:rPr>
  </w:style>
  <w:style w:type="paragraph" w:styleId="ListBullet2">
    <w:name w:val="List Bullet 2"/>
    <w:basedOn w:val="Normal"/>
    <w:autoRedefine/>
    <w:rsid w:val="005269E1"/>
    <w:pPr>
      <w:jc w:val="both"/>
    </w:pPr>
    <w:rPr>
      <w:rFonts w:eastAsia="MS Mincho"/>
      <w:i/>
      <w:iCs/>
      <w:szCs w:val="20"/>
    </w:rPr>
  </w:style>
  <w:style w:type="paragraph" w:styleId="ListContinue2">
    <w:name w:val="List Continue 2"/>
    <w:basedOn w:val="Normal"/>
    <w:rsid w:val="005269E1"/>
    <w:pPr>
      <w:spacing w:after="120"/>
      <w:ind w:left="720"/>
    </w:pPr>
    <w:rPr>
      <w:sz w:val="20"/>
      <w:szCs w:val="20"/>
    </w:rPr>
  </w:style>
  <w:style w:type="paragraph" w:styleId="List">
    <w:name w:val="List"/>
    <w:basedOn w:val="Normal"/>
    <w:rsid w:val="005269E1"/>
    <w:pPr>
      <w:ind w:left="360" w:hanging="360"/>
    </w:pPr>
    <w:rPr>
      <w:sz w:val="20"/>
      <w:szCs w:val="20"/>
    </w:rPr>
  </w:style>
  <w:style w:type="paragraph" w:styleId="List3">
    <w:name w:val="List 3"/>
    <w:basedOn w:val="Normal"/>
    <w:rsid w:val="005269E1"/>
    <w:pPr>
      <w:ind w:left="1080" w:hanging="360"/>
    </w:pPr>
    <w:rPr>
      <w:sz w:val="20"/>
      <w:szCs w:val="20"/>
    </w:rPr>
  </w:style>
  <w:style w:type="paragraph" w:styleId="Title">
    <w:name w:val="Title"/>
    <w:basedOn w:val="Normal"/>
    <w:qFormat/>
    <w:rsid w:val="005269E1"/>
    <w:pPr>
      <w:jc w:val="center"/>
    </w:pPr>
    <w:rPr>
      <w:b/>
      <w:sz w:val="48"/>
      <w:bdr w:val="thinThickThinMediumGap" w:sz="24" w:space="0" w:color="auto"/>
      <w:shd w:val="clear" w:color="auto" w:fill="FFFFFF"/>
    </w:rPr>
  </w:style>
  <w:style w:type="paragraph" w:styleId="BodyTextIndent3">
    <w:name w:val="Body Text Indent 3"/>
    <w:basedOn w:val="Normal"/>
    <w:link w:val="BodyTextIndent3Char"/>
    <w:rsid w:val="005269E1"/>
    <w:pPr>
      <w:tabs>
        <w:tab w:val="left" w:pos="360"/>
      </w:tabs>
      <w:ind w:left="360" w:hanging="360"/>
      <w:jc w:val="both"/>
    </w:pPr>
    <w:rPr>
      <w:b/>
    </w:rPr>
  </w:style>
  <w:style w:type="character" w:styleId="PageNumber">
    <w:name w:val="page number"/>
    <w:basedOn w:val="DefaultParagraphFont"/>
    <w:rsid w:val="005269E1"/>
  </w:style>
  <w:style w:type="paragraph" w:styleId="PlainText">
    <w:name w:val="Plain Text"/>
    <w:basedOn w:val="Normal"/>
    <w:link w:val="PlainTextChar"/>
    <w:rsid w:val="005269E1"/>
    <w:rPr>
      <w:rFonts w:ascii="Courier New" w:hAnsi="Courier New" w:cs="Wingdings"/>
      <w:sz w:val="20"/>
      <w:szCs w:val="20"/>
    </w:rPr>
  </w:style>
  <w:style w:type="paragraph" w:styleId="Salutation">
    <w:name w:val="Salutation"/>
    <w:basedOn w:val="Normal"/>
    <w:rsid w:val="005269E1"/>
    <w:rPr>
      <w:rFonts w:ascii="Arial" w:hAnsi="Arial" w:cs="Arial"/>
      <w:lang w:val="en-GB"/>
    </w:rPr>
  </w:style>
  <w:style w:type="paragraph" w:customStyle="1" w:styleId="WW-List4">
    <w:name w:val="WW-List 4"/>
    <w:basedOn w:val="Normal"/>
    <w:rsid w:val="005269E1"/>
    <w:pPr>
      <w:suppressAutoHyphens/>
      <w:ind w:left="1440" w:hanging="360"/>
    </w:pPr>
    <w:rPr>
      <w:sz w:val="20"/>
      <w:szCs w:val="20"/>
    </w:rPr>
  </w:style>
  <w:style w:type="paragraph" w:customStyle="1" w:styleId="WW-BodyTextIndent3">
    <w:name w:val="WW-Body Text Indent 3"/>
    <w:basedOn w:val="Normal"/>
    <w:rsid w:val="005269E1"/>
    <w:pPr>
      <w:tabs>
        <w:tab w:val="left" w:pos="360"/>
      </w:tabs>
      <w:suppressAutoHyphens/>
      <w:ind w:left="360" w:hanging="360"/>
      <w:jc w:val="both"/>
    </w:pPr>
    <w:rPr>
      <w:b/>
    </w:rPr>
  </w:style>
  <w:style w:type="paragraph" w:customStyle="1" w:styleId="WW-NormalWeb">
    <w:name w:val="WW-Normal (Web)"/>
    <w:basedOn w:val="Normal"/>
    <w:rsid w:val="005269E1"/>
    <w:pPr>
      <w:suppressAutoHyphens/>
      <w:spacing w:before="280" w:after="280"/>
    </w:pPr>
    <w:rPr>
      <w:rFonts w:eastAsia="SimSun"/>
      <w:lang w:eastAsia="zh-CN"/>
    </w:rPr>
  </w:style>
  <w:style w:type="character" w:styleId="FollowedHyperlink">
    <w:name w:val="FollowedHyperlink"/>
    <w:rsid w:val="005269E1"/>
    <w:rPr>
      <w:color w:val="800080"/>
      <w:u w:val="single"/>
    </w:rPr>
  </w:style>
  <w:style w:type="character" w:customStyle="1" w:styleId="WW8Num18z2">
    <w:name w:val="WW8Num18z2"/>
    <w:rsid w:val="005269E1"/>
    <w:rPr>
      <w:rFonts w:ascii="Wingdings" w:hAnsi="Wingdings"/>
    </w:rPr>
  </w:style>
  <w:style w:type="paragraph" w:styleId="BlockText">
    <w:name w:val="Block Text"/>
    <w:basedOn w:val="Normal"/>
    <w:rsid w:val="005269E1"/>
    <w:pPr>
      <w:ind w:left="800" w:right="-33" w:hanging="380"/>
      <w:jc w:val="both"/>
    </w:pPr>
    <w:rPr>
      <w:rFonts w:ascii="Arial" w:hAnsi="Arial" w:cs="Arial"/>
      <w:snapToGrid w:val="0"/>
      <w:color w:val="000000"/>
      <w:sz w:val="22"/>
      <w:szCs w:val="22"/>
    </w:rPr>
  </w:style>
  <w:style w:type="character" w:styleId="Strong">
    <w:name w:val="Strong"/>
    <w:uiPriority w:val="22"/>
    <w:qFormat/>
    <w:rsid w:val="005269E1"/>
    <w:rPr>
      <w:b/>
      <w:bCs/>
    </w:rPr>
  </w:style>
  <w:style w:type="table" w:styleId="TableGrid">
    <w:name w:val="Table Grid"/>
    <w:basedOn w:val="TableNormal"/>
    <w:uiPriority w:val="39"/>
    <w:rsid w:val="0052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269E1"/>
    <w:pPr>
      <w:shd w:val="clear" w:color="auto" w:fill="000080"/>
    </w:pPr>
    <w:rPr>
      <w:rFonts w:ascii="Tahoma" w:hAnsi="Tahoma" w:cs="Tahoma"/>
      <w:sz w:val="20"/>
      <w:szCs w:val="20"/>
    </w:rPr>
  </w:style>
  <w:style w:type="paragraph" w:styleId="ListParagraph">
    <w:name w:val="List Paragraph"/>
    <w:basedOn w:val="Normal"/>
    <w:uiPriority w:val="1"/>
    <w:qFormat/>
    <w:rsid w:val="005269E1"/>
    <w:pPr>
      <w:ind w:left="720"/>
      <w:contextualSpacing/>
    </w:pPr>
  </w:style>
  <w:style w:type="character" w:customStyle="1" w:styleId="grame">
    <w:name w:val="grame"/>
    <w:basedOn w:val="DefaultParagraphFont"/>
    <w:rsid w:val="00222A99"/>
  </w:style>
  <w:style w:type="paragraph" w:customStyle="1" w:styleId="WW-BodyTextIndent2">
    <w:name w:val="WW-Body Text Indent 2"/>
    <w:basedOn w:val="Normal"/>
    <w:rsid w:val="00222A99"/>
    <w:pPr>
      <w:suppressAutoHyphens/>
      <w:ind w:left="360" w:firstLine="1"/>
      <w:jc w:val="both"/>
    </w:pPr>
    <w:rPr>
      <w:rFonts w:ascii="Arial" w:hAnsi="Arial" w:cs="Arial"/>
      <w:sz w:val="22"/>
      <w:szCs w:val="22"/>
    </w:rPr>
  </w:style>
  <w:style w:type="paragraph" w:customStyle="1" w:styleId="Enclosure">
    <w:name w:val="Enclosure"/>
    <w:basedOn w:val="Normal"/>
    <w:uiPriority w:val="99"/>
    <w:rsid w:val="00F20B45"/>
    <w:rPr>
      <w:sz w:val="20"/>
      <w:szCs w:val="20"/>
    </w:rPr>
  </w:style>
  <w:style w:type="paragraph" w:styleId="NoSpacing">
    <w:name w:val="No Spacing"/>
    <w:uiPriority w:val="1"/>
    <w:qFormat/>
    <w:rsid w:val="007C0B36"/>
    <w:rPr>
      <w:rFonts w:ascii="Calibri" w:hAnsi="Calibri" w:cs="Mangal"/>
      <w:sz w:val="22"/>
      <w:lang w:bidi="hi-IN"/>
    </w:rPr>
  </w:style>
  <w:style w:type="character" w:customStyle="1" w:styleId="Heading8Char">
    <w:name w:val="Heading 8 Char"/>
    <w:link w:val="Heading8"/>
    <w:rsid w:val="00B43B21"/>
    <w:rPr>
      <w:b/>
      <w:sz w:val="32"/>
      <w:szCs w:val="24"/>
      <w:lang w:bidi="ar-SA"/>
    </w:rPr>
  </w:style>
  <w:style w:type="character" w:customStyle="1" w:styleId="PlainTextChar">
    <w:name w:val="Plain Text Char"/>
    <w:link w:val="PlainText"/>
    <w:rsid w:val="0098469F"/>
    <w:rPr>
      <w:rFonts w:ascii="Courier New" w:hAnsi="Courier New" w:cs="Wingdings"/>
      <w:lang w:bidi="ar-SA"/>
    </w:rPr>
  </w:style>
  <w:style w:type="paragraph" w:customStyle="1" w:styleId="Default">
    <w:name w:val="Default"/>
    <w:basedOn w:val="Normal"/>
    <w:uiPriority w:val="99"/>
    <w:rsid w:val="00C63425"/>
    <w:pPr>
      <w:autoSpaceDE w:val="0"/>
      <w:autoSpaceDN w:val="0"/>
    </w:pPr>
    <w:rPr>
      <w:rFonts w:ascii="Arial" w:eastAsia="Calibri" w:hAnsi="Arial" w:cs="Arial"/>
      <w:color w:val="000000"/>
      <w:lang w:bidi="hi-IN"/>
    </w:rPr>
  </w:style>
  <w:style w:type="character" w:customStyle="1" w:styleId="HeaderChar">
    <w:name w:val="Header Char"/>
    <w:aliases w:val="Header1 Char"/>
    <w:link w:val="Header"/>
    <w:uiPriority w:val="99"/>
    <w:locked/>
    <w:rsid w:val="00F825FD"/>
    <w:rPr>
      <w:lang w:val="en-US" w:eastAsia="en-US" w:bidi="ar-SA"/>
    </w:rPr>
  </w:style>
  <w:style w:type="character" w:customStyle="1" w:styleId="contenthighlight1">
    <w:name w:val="content_highlight1"/>
    <w:rsid w:val="00F825FD"/>
    <w:rPr>
      <w:rFonts w:ascii="Arial" w:hAnsi="Arial" w:cs="Arial" w:hint="default"/>
      <w:b/>
      <w:bCs/>
      <w:i w:val="0"/>
      <w:iCs w:val="0"/>
      <w:strike w:val="0"/>
      <w:dstrike w:val="0"/>
      <w:sz w:val="18"/>
      <w:szCs w:val="18"/>
      <w:u w:val="none"/>
      <w:effect w:val="none"/>
    </w:rPr>
  </w:style>
  <w:style w:type="paragraph" w:customStyle="1" w:styleId="86exhmeasure">
    <w:name w:val="86 exh measure"/>
    <w:basedOn w:val="Normal"/>
    <w:next w:val="Normal"/>
    <w:uiPriority w:val="99"/>
    <w:rsid w:val="00B67F18"/>
    <w:pPr>
      <w:spacing w:before="100"/>
    </w:pPr>
    <w:rPr>
      <w:rFonts w:ascii="Arial" w:hAnsi="Arial"/>
      <w:szCs w:val="20"/>
      <w:lang w:val="en-GB"/>
    </w:rPr>
  </w:style>
  <w:style w:type="paragraph" w:customStyle="1" w:styleId="84exhsubtitle">
    <w:name w:val="84 exh subtitle"/>
    <w:basedOn w:val="Normal"/>
    <w:next w:val="86exhmeasure"/>
    <w:rsid w:val="00B67F18"/>
    <w:pPr>
      <w:spacing w:before="100"/>
    </w:pPr>
    <w:rPr>
      <w:rFonts w:ascii="Arial" w:hAnsi="Arial"/>
      <w:b/>
      <w:szCs w:val="20"/>
      <w:lang w:val="en-GB"/>
    </w:rPr>
  </w:style>
  <w:style w:type="paragraph" w:styleId="BalloonText">
    <w:name w:val="Balloon Text"/>
    <w:basedOn w:val="Normal"/>
    <w:link w:val="BalloonTextChar"/>
    <w:rsid w:val="000750E0"/>
    <w:rPr>
      <w:rFonts w:ascii="Tahoma" w:hAnsi="Tahoma" w:cs="Tahoma"/>
      <w:sz w:val="16"/>
      <w:szCs w:val="16"/>
    </w:rPr>
  </w:style>
  <w:style w:type="character" w:customStyle="1" w:styleId="BalloonTextChar">
    <w:name w:val="Balloon Text Char"/>
    <w:link w:val="BalloonText"/>
    <w:rsid w:val="000750E0"/>
    <w:rPr>
      <w:rFonts w:ascii="Tahoma" w:hAnsi="Tahoma" w:cs="Tahoma"/>
      <w:sz w:val="16"/>
      <w:szCs w:val="16"/>
      <w:lang w:val="en-US" w:eastAsia="en-US" w:bidi="ar-SA"/>
    </w:rPr>
  </w:style>
  <w:style w:type="character" w:customStyle="1" w:styleId="Heading7Char">
    <w:name w:val="Heading 7 Char"/>
    <w:basedOn w:val="DefaultParagraphFont"/>
    <w:link w:val="Heading7"/>
    <w:uiPriority w:val="9"/>
    <w:rsid w:val="00B743F4"/>
    <w:rPr>
      <w:b/>
      <w:sz w:val="24"/>
      <w:szCs w:val="24"/>
      <w:lang w:val="en-US" w:eastAsia="en-US"/>
    </w:rPr>
  </w:style>
  <w:style w:type="character" w:customStyle="1" w:styleId="Heading1Char">
    <w:name w:val="Heading 1 Char"/>
    <w:basedOn w:val="DefaultParagraphFont"/>
    <w:link w:val="Heading1"/>
    <w:uiPriority w:val="9"/>
    <w:rsid w:val="007E7A07"/>
    <w:rPr>
      <w:b/>
      <w:sz w:val="22"/>
      <w:lang w:val="en-US" w:eastAsia="en-US"/>
    </w:rPr>
  </w:style>
  <w:style w:type="character" w:customStyle="1" w:styleId="Heading2Char">
    <w:name w:val="Heading 2 Char"/>
    <w:basedOn w:val="DefaultParagraphFont"/>
    <w:link w:val="Heading2"/>
    <w:uiPriority w:val="9"/>
    <w:rsid w:val="007E7A07"/>
    <w:rPr>
      <w:b/>
      <w:sz w:val="22"/>
      <w:lang w:val="en-US" w:eastAsia="en-US"/>
    </w:rPr>
  </w:style>
  <w:style w:type="character" w:customStyle="1" w:styleId="BodyText2Char">
    <w:name w:val="Body Text 2 Char"/>
    <w:basedOn w:val="DefaultParagraphFont"/>
    <w:link w:val="BodyText2"/>
    <w:rsid w:val="0017254E"/>
    <w:rPr>
      <w:sz w:val="24"/>
      <w:szCs w:val="24"/>
      <w:lang w:val="en-US" w:eastAsia="en-US"/>
    </w:rPr>
  </w:style>
  <w:style w:type="paragraph" w:customStyle="1" w:styleId="01parapoint">
    <w:name w:val="01 parapoint"/>
    <w:basedOn w:val="Normal"/>
    <w:uiPriority w:val="99"/>
    <w:rsid w:val="00FB10C4"/>
    <w:pPr>
      <w:overflowPunct w:val="0"/>
      <w:autoSpaceDE w:val="0"/>
      <w:autoSpaceDN w:val="0"/>
      <w:adjustRightInd w:val="0"/>
      <w:spacing w:after="180"/>
      <w:ind w:left="979" w:hanging="288"/>
      <w:textAlignment w:val="baseline"/>
    </w:pPr>
    <w:rPr>
      <w:rFonts w:ascii="Palatino" w:hAnsi="Palatino" w:cs="Palatino"/>
      <w:lang w:val="en-GB"/>
    </w:rPr>
  </w:style>
  <w:style w:type="character" w:customStyle="1" w:styleId="BodyTextIndent2Char">
    <w:name w:val="Body Text Indent 2 Char"/>
    <w:basedOn w:val="DefaultParagraphFont"/>
    <w:link w:val="BodyTextIndent2"/>
    <w:rsid w:val="00143C4E"/>
    <w:rPr>
      <w:sz w:val="22"/>
      <w:lang w:val="en-US" w:eastAsia="en-US"/>
    </w:rPr>
  </w:style>
  <w:style w:type="character" w:customStyle="1" w:styleId="PlainTextChar1">
    <w:name w:val="Plain Text Char1"/>
    <w:basedOn w:val="DefaultParagraphFont"/>
    <w:locked/>
    <w:rsid w:val="00E42114"/>
    <w:rPr>
      <w:rFonts w:ascii="Courier New" w:hAnsi="Courier New" w:cs="Courier New"/>
      <w:lang w:val="en-US" w:eastAsia="en-US"/>
    </w:rPr>
  </w:style>
  <w:style w:type="character" w:customStyle="1" w:styleId="FooterChar">
    <w:name w:val="Footer Char"/>
    <w:basedOn w:val="DefaultParagraphFont"/>
    <w:link w:val="Footer"/>
    <w:rsid w:val="008409C2"/>
    <w:rPr>
      <w:lang w:val="en-US" w:eastAsia="en-US"/>
    </w:rPr>
  </w:style>
  <w:style w:type="character" w:customStyle="1" w:styleId="BodyTextIndent3Char">
    <w:name w:val="Body Text Indent 3 Char"/>
    <w:basedOn w:val="DefaultParagraphFont"/>
    <w:link w:val="BodyTextIndent3"/>
    <w:rsid w:val="006E3B99"/>
    <w:rPr>
      <w:b/>
      <w:sz w:val="24"/>
      <w:szCs w:val="24"/>
      <w:lang w:val="en-US" w:eastAsia="en-US"/>
    </w:rPr>
  </w:style>
  <w:style w:type="paragraph" w:customStyle="1" w:styleId="40address">
    <w:name w:val="40 address"/>
    <w:basedOn w:val="Normal"/>
    <w:uiPriority w:val="99"/>
    <w:rsid w:val="000B558C"/>
    <w:pPr>
      <w:spacing w:after="180"/>
    </w:pPr>
    <w:rPr>
      <w:rFonts w:ascii="Palatino" w:hAnsi="Palatino"/>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0266">
      <w:bodyDiv w:val="1"/>
      <w:marLeft w:val="0"/>
      <w:marRight w:val="0"/>
      <w:marTop w:val="0"/>
      <w:marBottom w:val="0"/>
      <w:divBdr>
        <w:top w:val="none" w:sz="0" w:space="0" w:color="auto"/>
        <w:left w:val="none" w:sz="0" w:space="0" w:color="auto"/>
        <w:bottom w:val="none" w:sz="0" w:space="0" w:color="auto"/>
        <w:right w:val="none" w:sz="0" w:space="0" w:color="auto"/>
      </w:divBdr>
    </w:div>
    <w:div w:id="270472947">
      <w:bodyDiv w:val="1"/>
      <w:marLeft w:val="0"/>
      <w:marRight w:val="0"/>
      <w:marTop w:val="0"/>
      <w:marBottom w:val="0"/>
      <w:divBdr>
        <w:top w:val="none" w:sz="0" w:space="0" w:color="auto"/>
        <w:left w:val="none" w:sz="0" w:space="0" w:color="auto"/>
        <w:bottom w:val="none" w:sz="0" w:space="0" w:color="auto"/>
        <w:right w:val="none" w:sz="0" w:space="0" w:color="auto"/>
      </w:divBdr>
    </w:div>
    <w:div w:id="409931158">
      <w:bodyDiv w:val="1"/>
      <w:marLeft w:val="0"/>
      <w:marRight w:val="0"/>
      <w:marTop w:val="0"/>
      <w:marBottom w:val="0"/>
      <w:divBdr>
        <w:top w:val="none" w:sz="0" w:space="0" w:color="auto"/>
        <w:left w:val="none" w:sz="0" w:space="0" w:color="auto"/>
        <w:bottom w:val="none" w:sz="0" w:space="0" w:color="auto"/>
        <w:right w:val="none" w:sz="0" w:space="0" w:color="auto"/>
      </w:divBdr>
    </w:div>
    <w:div w:id="450902095">
      <w:bodyDiv w:val="1"/>
      <w:marLeft w:val="0"/>
      <w:marRight w:val="0"/>
      <w:marTop w:val="0"/>
      <w:marBottom w:val="0"/>
      <w:divBdr>
        <w:top w:val="none" w:sz="0" w:space="0" w:color="auto"/>
        <w:left w:val="none" w:sz="0" w:space="0" w:color="auto"/>
        <w:bottom w:val="none" w:sz="0" w:space="0" w:color="auto"/>
        <w:right w:val="none" w:sz="0" w:space="0" w:color="auto"/>
      </w:divBdr>
    </w:div>
    <w:div w:id="497692439">
      <w:bodyDiv w:val="1"/>
      <w:marLeft w:val="0"/>
      <w:marRight w:val="0"/>
      <w:marTop w:val="0"/>
      <w:marBottom w:val="0"/>
      <w:divBdr>
        <w:top w:val="none" w:sz="0" w:space="0" w:color="auto"/>
        <w:left w:val="none" w:sz="0" w:space="0" w:color="auto"/>
        <w:bottom w:val="none" w:sz="0" w:space="0" w:color="auto"/>
        <w:right w:val="none" w:sz="0" w:space="0" w:color="auto"/>
      </w:divBdr>
    </w:div>
    <w:div w:id="511456660">
      <w:bodyDiv w:val="1"/>
      <w:marLeft w:val="0"/>
      <w:marRight w:val="0"/>
      <w:marTop w:val="0"/>
      <w:marBottom w:val="0"/>
      <w:divBdr>
        <w:top w:val="none" w:sz="0" w:space="0" w:color="auto"/>
        <w:left w:val="none" w:sz="0" w:space="0" w:color="auto"/>
        <w:bottom w:val="none" w:sz="0" w:space="0" w:color="auto"/>
        <w:right w:val="none" w:sz="0" w:space="0" w:color="auto"/>
      </w:divBdr>
    </w:div>
    <w:div w:id="601884518">
      <w:bodyDiv w:val="1"/>
      <w:marLeft w:val="0"/>
      <w:marRight w:val="0"/>
      <w:marTop w:val="0"/>
      <w:marBottom w:val="0"/>
      <w:divBdr>
        <w:top w:val="none" w:sz="0" w:space="0" w:color="auto"/>
        <w:left w:val="none" w:sz="0" w:space="0" w:color="auto"/>
        <w:bottom w:val="none" w:sz="0" w:space="0" w:color="auto"/>
        <w:right w:val="none" w:sz="0" w:space="0" w:color="auto"/>
      </w:divBdr>
    </w:div>
    <w:div w:id="676467287">
      <w:bodyDiv w:val="1"/>
      <w:marLeft w:val="0"/>
      <w:marRight w:val="0"/>
      <w:marTop w:val="0"/>
      <w:marBottom w:val="0"/>
      <w:divBdr>
        <w:top w:val="none" w:sz="0" w:space="0" w:color="auto"/>
        <w:left w:val="none" w:sz="0" w:space="0" w:color="auto"/>
        <w:bottom w:val="none" w:sz="0" w:space="0" w:color="auto"/>
        <w:right w:val="none" w:sz="0" w:space="0" w:color="auto"/>
      </w:divBdr>
    </w:div>
    <w:div w:id="767046270">
      <w:bodyDiv w:val="1"/>
      <w:marLeft w:val="0"/>
      <w:marRight w:val="0"/>
      <w:marTop w:val="0"/>
      <w:marBottom w:val="0"/>
      <w:divBdr>
        <w:top w:val="none" w:sz="0" w:space="0" w:color="auto"/>
        <w:left w:val="none" w:sz="0" w:space="0" w:color="auto"/>
        <w:bottom w:val="none" w:sz="0" w:space="0" w:color="auto"/>
        <w:right w:val="none" w:sz="0" w:space="0" w:color="auto"/>
      </w:divBdr>
    </w:div>
    <w:div w:id="1006177998">
      <w:bodyDiv w:val="1"/>
      <w:marLeft w:val="0"/>
      <w:marRight w:val="0"/>
      <w:marTop w:val="0"/>
      <w:marBottom w:val="0"/>
      <w:divBdr>
        <w:top w:val="none" w:sz="0" w:space="0" w:color="auto"/>
        <w:left w:val="none" w:sz="0" w:space="0" w:color="auto"/>
        <w:bottom w:val="none" w:sz="0" w:space="0" w:color="auto"/>
        <w:right w:val="none" w:sz="0" w:space="0" w:color="auto"/>
      </w:divBdr>
    </w:div>
    <w:div w:id="1267543932">
      <w:bodyDiv w:val="1"/>
      <w:marLeft w:val="0"/>
      <w:marRight w:val="0"/>
      <w:marTop w:val="0"/>
      <w:marBottom w:val="0"/>
      <w:divBdr>
        <w:top w:val="none" w:sz="0" w:space="0" w:color="auto"/>
        <w:left w:val="none" w:sz="0" w:space="0" w:color="auto"/>
        <w:bottom w:val="none" w:sz="0" w:space="0" w:color="auto"/>
        <w:right w:val="none" w:sz="0" w:space="0" w:color="auto"/>
      </w:divBdr>
    </w:div>
    <w:div w:id="1650135748">
      <w:bodyDiv w:val="1"/>
      <w:marLeft w:val="0"/>
      <w:marRight w:val="0"/>
      <w:marTop w:val="0"/>
      <w:marBottom w:val="0"/>
      <w:divBdr>
        <w:top w:val="none" w:sz="0" w:space="0" w:color="auto"/>
        <w:left w:val="none" w:sz="0" w:space="0" w:color="auto"/>
        <w:bottom w:val="none" w:sz="0" w:space="0" w:color="auto"/>
        <w:right w:val="none" w:sz="0" w:space="0" w:color="auto"/>
      </w:divBdr>
    </w:div>
    <w:div w:id="1826819425">
      <w:bodyDiv w:val="1"/>
      <w:marLeft w:val="0"/>
      <w:marRight w:val="0"/>
      <w:marTop w:val="0"/>
      <w:marBottom w:val="0"/>
      <w:divBdr>
        <w:top w:val="none" w:sz="0" w:space="0" w:color="auto"/>
        <w:left w:val="none" w:sz="0" w:space="0" w:color="auto"/>
        <w:bottom w:val="none" w:sz="0" w:space="0" w:color="auto"/>
        <w:right w:val="none" w:sz="0" w:space="0" w:color="auto"/>
      </w:divBdr>
    </w:div>
    <w:div w:id="20047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Public</attrValue>
  <customPropName>Classification</customPropName>
  <timestamp>8/7/2025 11:02:59 AM</timestamp>
  <userName>System</userName>
  <computerName>MJLT-2816.METALJUNCTION.COM</computerName>
  <guid>{8d20b8dc-c6b1-4f71-b1a7-131e6a44fa9c}</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7B4D-7F7D-4DED-B40F-8FF9B205AF24}">
  <ds:schemaRefs/>
</ds:datastoreItem>
</file>

<file path=customXml/itemProps2.xml><?xml version="1.0" encoding="utf-8"?>
<ds:datastoreItem xmlns:ds="http://schemas.openxmlformats.org/officeDocument/2006/customXml" ds:itemID="{CD9C00A3-FF34-4C5E-A206-DEA82FC7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1323</Words>
  <Characters>7109</Characters>
  <Application>Microsoft Office Word</Application>
  <DocSecurity>0</DocSecurity>
  <Lines>185</Lines>
  <Paragraphs>76</Paragraphs>
  <ScaleCrop>false</ScaleCrop>
  <HeadingPairs>
    <vt:vector size="2" baseType="variant">
      <vt:variant>
        <vt:lpstr>Title</vt:lpstr>
      </vt:variant>
      <vt:variant>
        <vt:i4>1</vt:i4>
      </vt:variant>
    </vt:vector>
  </HeadingPairs>
  <TitlesOfParts>
    <vt:vector size="1" baseType="lpstr">
      <vt:lpstr>STEEL AUTHORITY OF INDIA LIMITED</vt:lpstr>
    </vt:vector>
  </TitlesOfParts>
  <Company>HP</Company>
  <LinksUpToDate>false</LinksUpToDate>
  <CharactersWithSpaces>8388</CharactersWithSpaces>
  <SharedDoc>false</SharedDoc>
  <HLinks>
    <vt:vector size="132" baseType="variant">
      <vt:variant>
        <vt:i4>2097227</vt:i4>
      </vt:variant>
      <vt:variant>
        <vt:i4>60</vt:i4>
      </vt:variant>
      <vt:variant>
        <vt:i4>0</vt:i4>
      </vt:variant>
      <vt:variant>
        <vt:i4>5</vt:i4>
      </vt:variant>
      <vt:variant>
        <vt:lpwstr>mailto:VAT@4%25%20ON%20BASIC%20+ED</vt:lpwstr>
      </vt:variant>
      <vt:variant>
        <vt:lpwstr/>
      </vt:variant>
      <vt:variant>
        <vt:i4>6619137</vt:i4>
      </vt:variant>
      <vt:variant>
        <vt:i4>57</vt:i4>
      </vt:variant>
      <vt:variant>
        <vt:i4>0</vt:i4>
      </vt:variant>
      <vt:variant>
        <vt:i4>5</vt:i4>
      </vt:variant>
      <vt:variant>
        <vt:lpwstr>mailto:ED@12.50%</vt:lpwstr>
      </vt:variant>
      <vt:variant>
        <vt:lpwstr/>
      </vt:variant>
      <vt:variant>
        <vt:i4>3211381</vt:i4>
      </vt:variant>
      <vt:variant>
        <vt:i4>54</vt:i4>
      </vt:variant>
      <vt:variant>
        <vt:i4>0</vt:i4>
      </vt:variant>
      <vt:variant>
        <vt:i4>5</vt:i4>
      </vt:variant>
      <vt:variant>
        <vt:lpwstr>https://www.sailtenders.co.in/</vt:lpwstr>
      </vt:variant>
      <vt:variant>
        <vt:lpwstr/>
      </vt:variant>
      <vt:variant>
        <vt:i4>1966086</vt:i4>
      </vt:variant>
      <vt:variant>
        <vt:i4>51</vt:i4>
      </vt:variant>
      <vt:variant>
        <vt:i4>0</vt:i4>
      </vt:variant>
      <vt:variant>
        <vt:i4>5</vt:i4>
      </vt:variant>
      <vt:variant>
        <vt:lpwstr>http://www.sailtenders.co.in/</vt:lpwstr>
      </vt:variant>
      <vt:variant>
        <vt:lpwstr/>
      </vt:variant>
      <vt:variant>
        <vt:i4>1966086</vt:i4>
      </vt:variant>
      <vt:variant>
        <vt:i4>48</vt:i4>
      </vt:variant>
      <vt:variant>
        <vt:i4>0</vt:i4>
      </vt:variant>
      <vt:variant>
        <vt:i4>5</vt:i4>
      </vt:variant>
      <vt:variant>
        <vt:lpwstr>http://www.sailtenders.co.in/</vt:lpwstr>
      </vt:variant>
      <vt:variant>
        <vt:lpwstr/>
      </vt:variant>
      <vt:variant>
        <vt:i4>7995506</vt:i4>
      </vt:variant>
      <vt:variant>
        <vt:i4>45</vt:i4>
      </vt:variant>
      <vt:variant>
        <vt:i4>0</vt:i4>
      </vt:variant>
      <vt:variant>
        <vt:i4>5</vt:i4>
      </vt:variant>
      <vt:variant>
        <vt:lpwstr>http://www.eproc.sail-bhilaisteel.com/</vt:lpwstr>
      </vt:variant>
      <vt:variant>
        <vt:lpwstr/>
      </vt:variant>
      <vt:variant>
        <vt:i4>1966086</vt:i4>
      </vt:variant>
      <vt:variant>
        <vt:i4>42</vt:i4>
      </vt:variant>
      <vt:variant>
        <vt:i4>0</vt:i4>
      </vt:variant>
      <vt:variant>
        <vt:i4>5</vt:i4>
      </vt:variant>
      <vt:variant>
        <vt:lpwstr>http://www.sailtenders.co.in/</vt:lpwstr>
      </vt:variant>
      <vt:variant>
        <vt:lpwstr/>
      </vt:variant>
      <vt:variant>
        <vt:i4>1966086</vt:i4>
      </vt:variant>
      <vt:variant>
        <vt:i4>39</vt:i4>
      </vt:variant>
      <vt:variant>
        <vt:i4>0</vt:i4>
      </vt:variant>
      <vt:variant>
        <vt:i4>5</vt:i4>
      </vt:variant>
      <vt:variant>
        <vt:lpwstr>http://www.sailtenders.co.in/</vt:lpwstr>
      </vt:variant>
      <vt:variant>
        <vt:lpwstr/>
      </vt:variant>
      <vt:variant>
        <vt:i4>1966086</vt:i4>
      </vt:variant>
      <vt:variant>
        <vt:i4>36</vt:i4>
      </vt:variant>
      <vt:variant>
        <vt:i4>0</vt:i4>
      </vt:variant>
      <vt:variant>
        <vt:i4>5</vt:i4>
      </vt:variant>
      <vt:variant>
        <vt:lpwstr>http://www.sailtenders.co.in/</vt:lpwstr>
      </vt:variant>
      <vt:variant>
        <vt:lpwstr/>
      </vt:variant>
      <vt:variant>
        <vt:i4>1966086</vt:i4>
      </vt:variant>
      <vt:variant>
        <vt:i4>33</vt:i4>
      </vt:variant>
      <vt:variant>
        <vt:i4>0</vt:i4>
      </vt:variant>
      <vt:variant>
        <vt:i4>5</vt:i4>
      </vt:variant>
      <vt:variant>
        <vt:lpwstr>http://www.sailtenders.co.in/</vt:lpwstr>
      </vt:variant>
      <vt:variant>
        <vt:lpwstr/>
      </vt:variant>
      <vt:variant>
        <vt:i4>1966086</vt:i4>
      </vt:variant>
      <vt:variant>
        <vt:i4>30</vt:i4>
      </vt:variant>
      <vt:variant>
        <vt:i4>0</vt:i4>
      </vt:variant>
      <vt:variant>
        <vt:i4>5</vt:i4>
      </vt:variant>
      <vt:variant>
        <vt:lpwstr>http://www.sailtenders.co.in/</vt:lpwstr>
      </vt:variant>
      <vt:variant>
        <vt:lpwstr/>
      </vt:variant>
      <vt:variant>
        <vt:i4>1966086</vt:i4>
      </vt:variant>
      <vt:variant>
        <vt:i4>27</vt:i4>
      </vt:variant>
      <vt:variant>
        <vt:i4>0</vt:i4>
      </vt:variant>
      <vt:variant>
        <vt:i4>5</vt:i4>
      </vt:variant>
      <vt:variant>
        <vt:lpwstr>http://www.sailtenders.co.in/</vt:lpwstr>
      </vt:variant>
      <vt:variant>
        <vt:lpwstr/>
      </vt:variant>
      <vt:variant>
        <vt:i4>1966086</vt:i4>
      </vt:variant>
      <vt:variant>
        <vt:i4>22</vt:i4>
      </vt:variant>
      <vt:variant>
        <vt:i4>0</vt:i4>
      </vt:variant>
      <vt:variant>
        <vt:i4>5</vt:i4>
      </vt:variant>
      <vt:variant>
        <vt:lpwstr>http://www.sailtenders.co.in/</vt:lpwstr>
      </vt:variant>
      <vt:variant>
        <vt:lpwstr/>
      </vt:variant>
      <vt:variant>
        <vt:i4>1966086</vt:i4>
      </vt:variant>
      <vt:variant>
        <vt:i4>20</vt:i4>
      </vt:variant>
      <vt:variant>
        <vt:i4>0</vt:i4>
      </vt:variant>
      <vt:variant>
        <vt:i4>5</vt:i4>
      </vt:variant>
      <vt:variant>
        <vt:lpwstr>http://www.sailtenders.co.in/</vt:lpwstr>
      </vt:variant>
      <vt:variant>
        <vt:lpwstr/>
      </vt:variant>
      <vt:variant>
        <vt:i4>1966086</vt:i4>
      </vt:variant>
      <vt:variant>
        <vt:i4>18</vt:i4>
      </vt:variant>
      <vt:variant>
        <vt:i4>0</vt:i4>
      </vt:variant>
      <vt:variant>
        <vt:i4>5</vt:i4>
      </vt:variant>
      <vt:variant>
        <vt:lpwstr>http://www.sailtenders.co.in/</vt:lpwstr>
      </vt:variant>
      <vt:variant>
        <vt:lpwstr/>
      </vt:variant>
      <vt:variant>
        <vt:i4>1966086</vt:i4>
      </vt:variant>
      <vt:variant>
        <vt:i4>13</vt:i4>
      </vt:variant>
      <vt:variant>
        <vt:i4>0</vt:i4>
      </vt:variant>
      <vt:variant>
        <vt:i4>5</vt:i4>
      </vt:variant>
      <vt:variant>
        <vt:lpwstr>http://www.sailtenders.co.in/</vt:lpwstr>
      </vt:variant>
      <vt:variant>
        <vt:lpwstr/>
      </vt:variant>
      <vt:variant>
        <vt:i4>1966086</vt:i4>
      </vt:variant>
      <vt:variant>
        <vt:i4>11</vt:i4>
      </vt:variant>
      <vt:variant>
        <vt:i4>0</vt:i4>
      </vt:variant>
      <vt:variant>
        <vt:i4>5</vt:i4>
      </vt:variant>
      <vt:variant>
        <vt:lpwstr>http://www.sailtenders.co.in/</vt:lpwstr>
      </vt:variant>
      <vt:variant>
        <vt:lpwstr/>
      </vt:variant>
      <vt:variant>
        <vt:i4>1966086</vt:i4>
      </vt:variant>
      <vt:variant>
        <vt:i4>9</vt:i4>
      </vt:variant>
      <vt:variant>
        <vt:i4>0</vt:i4>
      </vt:variant>
      <vt:variant>
        <vt:i4>5</vt:i4>
      </vt:variant>
      <vt:variant>
        <vt:lpwstr>http://www.sailtenders.co.in/</vt:lpwstr>
      </vt:variant>
      <vt:variant>
        <vt:lpwstr/>
      </vt:variant>
      <vt:variant>
        <vt:i4>4653115</vt:i4>
      </vt:variant>
      <vt:variant>
        <vt:i4>6</vt:i4>
      </vt:variant>
      <vt:variant>
        <vt:i4>0</vt:i4>
      </vt:variant>
      <vt:variant>
        <vt:i4>5</vt:i4>
      </vt:variant>
      <vt:variant>
        <vt:lpwstr>mailto:rahularora@sail-bhilaisteel.com</vt:lpwstr>
      </vt:variant>
      <vt:variant>
        <vt:lpwstr/>
      </vt:variant>
      <vt:variant>
        <vt:i4>1900668</vt:i4>
      </vt:variant>
      <vt:variant>
        <vt:i4>3</vt:i4>
      </vt:variant>
      <vt:variant>
        <vt:i4>0</vt:i4>
      </vt:variant>
      <vt:variant>
        <vt:i4>5</vt:i4>
      </vt:variant>
      <vt:variant>
        <vt:lpwstr>mailto:pkulkarni@sail-bhilaisteel.com</vt:lpwstr>
      </vt:variant>
      <vt:variant>
        <vt:lpwstr/>
      </vt:variant>
      <vt:variant>
        <vt:i4>1966086</vt:i4>
      </vt:variant>
      <vt:variant>
        <vt:i4>0</vt:i4>
      </vt:variant>
      <vt:variant>
        <vt:i4>0</vt:i4>
      </vt:variant>
      <vt:variant>
        <vt:i4>5</vt:i4>
      </vt:variant>
      <vt:variant>
        <vt:lpwstr>http://www.sailtenders.co.in/</vt:lpwstr>
      </vt:variant>
      <vt:variant>
        <vt:lpwstr/>
      </vt:variant>
      <vt:variant>
        <vt:i4>3473480</vt:i4>
      </vt:variant>
      <vt:variant>
        <vt:i4>0</vt:i4>
      </vt:variant>
      <vt:variant>
        <vt:i4>0</vt:i4>
      </vt:variant>
      <vt:variant>
        <vt:i4>5</vt:i4>
      </vt:variant>
      <vt:variant>
        <vt:lpwstr>mailto:sourav.sinha@mjunction.in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STEEL AUTHORITY OF INDIA LIMITED</dc:title>
  <dc:creator>USER</dc:creator>
  <cp:keywords>ClassificationData:&lt;Classification:Public&gt;</cp:keywords>
  <cp:lastModifiedBy>Deepak Kumar Behera</cp:lastModifiedBy>
  <cp:revision>43</cp:revision>
  <cp:lastPrinted>2018-08-11T09:01:00Z</cp:lastPrinted>
  <dcterms:created xsi:type="dcterms:W3CDTF">2025-03-20T11:16:00Z</dcterms:created>
  <dcterms:modified xsi:type="dcterms:W3CDTF">2026-05-18T04:51:00Z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ClassifiedBy">
    <vt:lpwstr>System</vt:lpwstr>
  </property>
  <property fmtid="{D5CDD505-2E9C-101B-9397-08002B2CF9AE}" pid="4" name="ClassificationHost">
    <vt:lpwstr>MJLT-2816.METALJUNCTION.COM</vt:lpwstr>
  </property>
  <property fmtid="{D5CDD505-2E9C-101B-9397-08002B2CF9AE}" pid="5" name="ClassificationDate">
    <vt:lpwstr>8/7/2025 11:02:59 AM</vt:lpwstr>
  </property>
  <property fmtid="{D5CDD505-2E9C-101B-9397-08002B2CF9AE}" pid="6" name="ClassificationGUID">
    <vt:lpwstr>{8d20b8dc-c6b1-4f71-b1a7-131e6a44fa9c}</vt:lpwstr>
  </property>
</Properties>
</file>